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62C4D" w14:textId="77777777" w:rsidR="0087145F" w:rsidRDefault="0087145F" w:rsidP="0087145F">
      <w:r>
        <w:rPr>
          <w:noProof/>
          <w:lang w:eastAsia="fr-FR"/>
        </w:rPr>
        <mc:AlternateContent>
          <mc:Choice Requires="wps">
            <w:drawing>
              <wp:anchor distT="0" distB="0" distL="114300" distR="114300" simplePos="0" relativeHeight="251660288" behindDoc="0" locked="0" layoutInCell="1" allowOverlap="1" wp14:anchorId="0A95F25A" wp14:editId="357F2FFA">
                <wp:simplePos x="0" y="0"/>
                <wp:positionH relativeFrom="column">
                  <wp:posOffset>1948180</wp:posOffset>
                </wp:positionH>
                <wp:positionV relativeFrom="paragraph">
                  <wp:posOffset>-242570</wp:posOffset>
                </wp:positionV>
                <wp:extent cx="4267200" cy="7239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67200" cy="723900"/>
                        </a:xfrm>
                        <a:prstGeom prst="rect">
                          <a:avLst/>
                        </a:prstGeom>
                        <a:solidFill>
                          <a:schemeClr val="lt1"/>
                        </a:solidFill>
                        <a:ln w="6350">
                          <a:noFill/>
                        </a:ln>
                      </wps:spPr>
                      <wps:txbx>
                        <w:txbxContent>
                          <w:p w14:paraId="322158FA" w14:textId="77777777" w:rsidR="0087145F" w:rsidRPr="00FF2E9D" w:rsidRDefault="0087145F" w:rsidP="0087145F">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5F25A" id="_x0000_t202" coordsize="21600,21600" o:spt="202" path="m,l,21600r21600,l21600,xe">
                <v:stroke joinstyle="miter"/>
                <v:path gradientshapeok="t" o:connecttype="rect"/>
              </v:shapetype>
              <v:shape id="Zone de texte 10" o:spid="_x0000_s1026" type="#_x0000_t202" style="position:absolute;margin-left:153.4pt;margin-top:-19.1pt;width:33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" fillcolor="white [3201]" stroked="f" strokeweight=".5pt">
                <v:textbox>
                  <w:txbxContent>
                    <w:p w14:paraId="322158FA" w14:textId="77777777" w:rsidR="0087145F" w:rsidRPr="00FF2E9D" w:rsidRDefault="0087145F" w:rsidP="0087145F">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v:shape>
            </w:pict>
          </mc:Fallback>
        </mc:AlternateContent>
      </w:r>
      <w:r>
        <w:rPr>
          <w:noProof/>
          <w:lang w:eastAsia="fr-FR"/>
        </w:rPr>
        <w:drawing>
          <wp:anchor distT="0" distB="0" distL="114300" distR="114300" simplePos="0" relativeHeight="251659264" behindDoc="0" locked="0" layoutInCell="1" allowOverlap="1" wp14:anchorId="6B605605" wp14:editId="69D0F39A">
            <wp:simplePos x="0" y="0"/>
            <wp:positionH relativeFrom="margin">
              <wp:align>left</wp:align>
            </wp:positionH>
            <wp:positionV relativeFrom="paragraph">
              <wp:posOffset>-729615</wp:posOffset>
            </wp:positionV>
            <wp:extent cx="1597180" cy="119062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18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E802E" w14:textId="77777777" w:rsidR="00E77A13" w:rsidRDefault="00E77A13"/>
    <w:p w14:paraId="38784871" w14:textId="77777777" w:rsidR="00DA498D" w:rsidRPr="0087145F" w:rsidRDefault="00DA498D" w:rsidP="005F6259">
      <w:pPr>
        <w:shd w:val="clear" w:color="auto" w:fill="FFFFFF"/>
        <w:snapToGrid w:val="0"/>
        <w:spacing w:before="120"/>
        <w:jc w:val="center"/>
        <w:rPr>
          <w:rFonts w:ascii="Arial" w:hAnsi="Arial" w:cs="Arial"/>
          <w:b/>
          <w:sz w:val="14"/>
          <w:szCs w:val="28"/>
        </w:rPr>
      </w:pPr>
    </w:p>
    <w:p w14:paraId="797FE7D2" w14:textId="2E29B463" w:rsidR="00F70E0C" w:rsidRDefault="00F70E0C" w:rsidP="0097134A">
      <w:pPr>
        <w:widowControl w:val="0"/>
        <w:autoSpaceDE w:val="0"/>
        <w:autoSpaceDN w:val="0"/>
        <w:spacing w:after="0" w:line="240" w:lineRule="auto"/>
        <w:ind w:left="142"/>
        <w:jc w:val="center"/>
        <w:outlineLvl w:val="0"/>
        <w:rPr>
          <w:rFonts w:ascii="Arial" w:eastAsia="Arial" w:hAnsi="Arial" w:cs="Arial"/>
          <w:b/>
          <w:bCs/>
          <w:color w:val="162864"/>
          <w:sz w:val="24"/>
          <w:szCs w:val="24"/>
        </w:rPr>
      </w:pPr>
      <w:r w:rsidRPr="00F70E0C">
        <w:rPr>
          <w:rFonts w:ascii="Arial" w:eastAsia="Arial" w:hAnsi="Arial" w:cs="Arial"/>
          <w:b/>
          <w:bCs/>
          <w:color w:val="162864"/>
          <w:sz w:val="24"/>
          <w:szCs w:val="24"/>
        </w:rPr>
        <w:t>Présentation de la direction</w:t>
      </w:r>
    </w:p>
    <w:p w14:paraId="3AED5C26" w14:textId="77777777" w:rsidR="002142EB" w:rsidRDefault="002142EB" w:rsidP="00F70E0C">
      <w:pPr>
        <w:widowControl w:val="0"/>
        <w:autoSpaceDE w:val="0"/>
        <w:autoSpaceDN w:val="0"/>
        <w:spacing w:after="0" w:line="240" w:lineRule="auto"/>
        <w:ind w:left="142"/>
        <w:outlineLvl w:val="0"/>
        <w:rPr>
          <w:rFonts w:ascii="Arial" w:eastAsia="Arial" w:hAnsi="Arial" w:cs="Arial"/>
          <w:b/>
          <w:bCs/>
          <w:color w:val="162864"/>
          <w:sz w:val="24"/>
          <w:szCs w:val="24"/>
        </w:rPr>
      </w:pPr>
    </w:p>
    <w:p w14:paraId="3EF4F732" w14:textId="5CE614D6" w:rsidR="002142EB" w:rsidRDefault="009677DD" w:rsidP="0097134A">
      <w:pPr>
        <w:widowControl w:val="0"/>
        <w:autoSpaceDE w:val="0"/>
        <w:autoSpaceDN w:val="0"/>
        <w:spacing w:after="0" w:line="240" w:lineRule="auto"/>
        <w:jc w:val="center"/>
        <w:outlineLvl w:val="0"/>
        <w:rPr>
          <w:rFonts w:ascii="Arial" w:eastAsia="Arial" w:hAnsi="Arial" w:cs="Arial"/>
          <w:b/>
          <w:bCs/>
          <w:color w:val="162864"/>
          <w:sz w:val="24"/>
          <w:szCs w:val="24"/>
        </w:rPr>
      </w:pPr>
      <w:r>
        <w:rPr>
          <w:rFonts w:ascii="Arial" w:eastAsia="Arial" w:hAnsi="Arial" w:cs="Arial"/>
          <w:b/>
          <w:bCs/>
          <w:color w:val="162864"/>
          <w:sz w:val="24"/>
          <w:szCs w:val="24"/>
        </w:rPr>
        <w:t xml:space="preserve">RENFORT </w:t>
      </w:r>
      <w:r w:rsidR="0097134A">
        <w:rPr>
          <w:rFonts w:ascii="Arial" w:eastAsia="Arial" w:hAnsi="Arial" w:cs="Arial"/>
          <w:b/>
          <w:bCs/>
          <w:color w:val="162864"/>
          <w:sz w:val="24"/>
          <w:szCs w:val="24"/>
        </w:rPr>
        <w:t xml:space="preserve">ECO GARDE CAVALIER-ERE </w:t>
      </w:r>
      <w:r>
        <w:rPr>
          <w:rFonts w:ascii="Arial" w:eastAsia="Arial" w:hAnsi="Arial" w:cs="Arial"/>
          <w:b/>
          <w:bCs/>
          <w:color w:val="162864"/>
          <w:sz w:val="24"/>
          <w:szCs w:val="24"/>
        </w:rPr>
        <w:t>CONTRACTUEL ETE 2026</w:t>
      </w:r>
    </w:p>
    <w:p w14:paraId="77C316BE" w14:textId="021996AE" w:rsidR="0097134A" w:rsidRPr="00F70E0C" w:rsidRDefault="0097134A" w:rsidP="0097134A">
      <w:pPr>
        <w:widowControl w:val="0"/>
        <w:autoSpaceDE w:val="0"/>
        <w:autoSpaceDN w:val="0"/>
        <w:spacing w:after="0" w:line="240" w:lineRule="auto"/>
        <w:jc w:val="center"/>
        <w:outlineLvl w:val="0"/>
        <w:rPr>
          <w:rFonts w:ascii="Arial" w:eastAsia="Arial" w:hAnsi="Arial" w:cs="Arial"/>
          <w:b/>
          <w:bCs/>
          <w:color w:val="162864"/>
          <w:sz w:val="24"/>
          <w:szCs w:val="24"/>
        </w:rPr>
      </w:pPr>
      <w:r>
        <w:rPr>
          <w:rFonts w:ascii="Arial" w:eastAsia="Arial" w:hAnsi="Arial" w:cs="Arial"/>
          <w:b/>
          <w:bCs/>
          <w:color w:val="162864"/>
          <w:sz w:val="24"/>
          <w:szCs w:val="24"/>
        </w:rPr>
        <w:t xml:space="preserve"> 3 CONTRATS </w:t>
      </w:r>
    </w:p>
    <w:p w14:paraId="56BC0763" w14:textId="77777777" w:rsidR="00F70E0C" w:rsidRDefault="00F70E0C" w:rsidP="00F70E0C">
      <w:pPr>
        <w:widowControl w:val="0"/>
        <w:autoSpaceDE w:val="0"/>
        <w:autoSpaceDN w:val="0"/>
        <w:spacing w:after="0" w:line="240" w:lineRule="auto"/>
        <w:ind w:left="142"/>
        <w:outlineLvl w:val="0"/>
        <w:rPr>
          <w:rFonts w:ascii="Arial" w:eastAsia="Arial" w:hAnsi="Arial" w:cs="Arial"/>
          <w:bCs/>
        </w:rPr>
      </w:pPr>
    </w:p>
    <w:p w14:paraId="06745316" w14:textId="77777777" w:rsidR="00F70E0C" w:rsidRDefault="00B5418E" w:rsidP="00B5418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after="0" w:line="240" w:lineRule="auto"/>
        <w:ind w:left="142"/>
        <w:jc w:val="both"/>
        <w:outlineLvl w:val="0"/>
      </w:pPr>
      <w:r>
        <w:t>Pôle Aménagement et Développement Durable - Direction de Nature, des Paysages et de la Biodiversité</w:t>
      </w:r>
    </w:p>
    <w:p w14:paraId="37A4189B" w14:textId="77777777" w:rsidR="00B5418E" w:rsidRDefault="00B5418E" w:rsidP="00B5418E">
      <w:pPr>
        <w:suppressAutoHyphens/>
        <w:spacing w:after="0" w:line="240" w:lineRule="auto"/>
        <w:ind w:firstLine="142"/>
        <w:rPr>
          <w:rFonts w:ascii="Times New Roman" w:eastAsia="Times New Roman" w:hAnsi="Times New Roman" w:cs="Times New Roman"/>
          <w:lang w:eastAsia="zh-CN"/>
        </w:rPr>
      </w:pPr>
    </w:p>
    <w:p w14:paraId="5D4706DD" w14:textId="3130DFA0" w:rsidR="00FE3D9A" w:rsidRPr="00FE3D9A" w:rsidRDefault="00B5418E" w:rsidP="00B5418E">
      <w:pPr>
        <w:suppressAutoHyphens/>
        <w:spacing w:after="0" w:line="240" w:lineRule="auto"/>
        <w:ind w:firstLine="142"/>
        <w:rPr>
          <w:rFonts w:ascii="Times New Roman" w:eastAsia="Times New Roman" w:hAnsi="Times New Roman" w:cs="Times New Roman"/>
          <w:lang w:eastAsia="zh-CN"/>
        </w:rPr>
      </w:pPr>
      <w:r w:rsidRPr="00FE3D9A">
        <w:rPr>
          <w:rFonts w:ascii="Times New Roman" w:eastAsia="Times New Roman" w:hAnsi="Times New Roman" w:cs="Times New Roman"/>
          <w:lang w:eastAsia="zh-CN"/>
        </w:rPr>
        <w:t>Service :</w:t>
      </w:r>
      <w:r w:rsidR="00FE3D9A">
        <w:rPr>
          <w:rFonts w:ascii="Times New Roman" w:eastAsia="Times New Roman" w:hAnsi="Times New Roman" w:cs="Times New Roman"/>
          <w:lang w:eastAsia="zh-CN"/>
        </w:rPr>
        <w:tab/>
      </w:r>
      <w:r w:rsidRPr="00FE3D9A">
        <w:rPr>
          <w:rFonts w:ascii="Times New Roman" w:eastAsia="Times New Roman" w:hAnsi="Times New Roman" w:cs="Times New Roman"/>
          <w:lang w:eastAsia="zh-CN"/>
        </w:rPr>
        <w:t xml:space="preserve"> </w:t>
      </w:r>
      <w:r w:rsidR="009677DD" w:rsidRPr="00FE3D9A">
        <w:rPr>
          <w:rFonts w:ascii="Times New Roman" w:eastAsia="Times New Roman" w:hAnsi="Times New Roman" w:cs="Times New Roman"/>
          <w:lang w:eastAsia="zh-CN"/>
        </w:rPr>
        <w:t xml:space="preserve">Parc Georges </w:t>
      </w:r>
      <w:proofErr w:type="spellStart"/>
      <w:r w:rsidR="009677DD" w:rsidRPr="00FE3D9A">
        <w:rPr>
          <w:rFonts w:ascii="Times New Roman" w:eastAsia="Times New Roman" w:hAnsi="Times New Roman" w:cs="Times New Roman"/>
          <w:lang w:eastAsia="zh-CN"/>
        </w:rPr>
        <w:t>Valbon</w:t>
      </w:r>
      <w:proofErr w:type="spellEnd"/>
      <w:r w:rsidR="009677DD" w:rsidRPr="00FE3D9A">
        <w:rPr>
          <w:rFonts w:ascii="Times New Roman" w:eastAsia="Times New Roman" w:hAnsi="Times New Roman" w:cs="Times New Roman"/>
          <w:lang w:eastAsia="zh-CN"/>
        </w:rPr>
        <w:t xml:space="preserve"> </w:t>
      </w:r>
      <w:r w:rsidR="00FE3D9A" w:rsidRPr="00FE3D9A">
        <w:rPr>
          <w:rFonts w:ascii="Times New Roman" w:eastAsia="Times New Roman" w:hAnsi="Times New Roman" w:cs="Times New Roman"/>
          <w:lang w:eastAsia="zh-CN"/>
        </w:rPr>
        <w:t>1 CONTR</w:t>
      </w:r>
      <w:r w:rsidR="00FE3D9A">
        <w:rPr>
          <w:rFonts w:ascii="Times New Roman" w:eastAsia="Times New Roman" w:hAnsi="Times New Roman" w:cs="Times New Roman"/>
          <w:lang w:eastAsia="zh-CN"/>
        </w:rPr>
        <w:t>AT DE 5 MOIS</w:t>
      </w:r>
    </w:p>
    <w:p w14:paraId="2D50D331" w14:textId="58437070" w:rsidR="00B5418E" w:rsidRPr="00B5418E" w:rsidRDefault="009677DD" w:rsidP="00FE3D9A">
      <w:pPr>
        <w:suppressAutoHyphens/>
        <w:spacing w:after="0" w:line="240" w:lineRule="auto"/>
        <w:ind w:left="708" w:firstLine="708"/>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Parc de la Poudrerie</w:t>
      </w:r>
      <w:r w:rsidR="00FE3D9A">
        <w:rPr>
          <w:rFonts w:ascii="Times New Roman" w:eastAsia="Times New Roman" w:hAnsi="Times New Roman" w:cs="Times New Roman"/>
          <w:lang w:eastAsia="zh-CN"/>
        </w:rPr>
        <w:t xml:space="preserve">  2 CONTRATS DE 4 ET 5 MOIS</w:t>
      </w:r>
    </w:p>
    <w:p w14:paraId="10C2D353" w14:textId="203F968F" w:rsidR="00B5418E" w:rsidRDefault="00B5418E" w:rsidP="00B5418E">
      <w:pPr>
        <w:widowControl w:val="0"/>
        <w:autoSpaceDE w:val="0"/>
        <w:autoSpaceDN w:val="0"/>
        <w:spacing w:after="0" w:line="240" w:lineRule="auto"/>
        <w:ind w:left="142"/>
        <w:jc w:val="both"/>
        <w:outlineLvl w:val="0"/>
      </w:pPr>
      <w:r w:rsidRPr="00B5418E">
        <w:rPr>
          <w:rFonts w:ascii="Times New Roman" w:eastAsia="Times New Roman" w:hAnsi="Times New Roman" w:cs="Times New Roman"/>
          <w:lang w:eastAsia="zh-CN"/>
        </w:rPr>
        <w:t xml:space="preserve">Bureau : </w:t>
      </w:r>
      <w:r w:rsidR="009677DD">
        <w:rPr>
          <w:rFonts w:ascii="Times New Roman" w:eastAsia="Times New Roman" w:hAnsi="Times New Roman" w:cs="Times New Roman"/>
          <w:lang w:eastAsia="zh-CN"/>
        </w:rPr>
        <w:t>B</w:t>
      </w:r>
      <w:r w:rsidRPr="00B5418E">
        <w:rPr>
          <w:rFonts w:ascii="Times New Roman" w:eastAsia="Times New Roman" w:hAnsi="Times New Roman" w:cs="Times New Roman"/>
          <w:lang w:eastAsia="zh-CN"/>
        </w:rPr>
        <w:t>ureau prévention accueil et promotion</w:t>
      </w:r>
    </w:p>
    <w:p w14:paraId="1D31C66F" w14:textId="77777777" w:rsidR="00B5418E" w:rsidRPr="00B5418E" w:rsidRDefault="00B5418E" w:rsidP="00B5418E">
      <w:pPr>
        <w:suppressAutoHyphens/>
        <w:spacing w:after="0" w:line="240" w:lineRule="auto"/>
        <w:ind w:firstLine="142"/>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eastAsia="zh-CN"/>
        </w:rPr>
        <w:t>Filière Culturelle</w:t>
      </w:r>
    </w:p>
    <w:p w14:paraId="19965B68" w14:textId="77777777" w:rsidR="00B5418E" w:rsidRPr="00B5418E" w:rsidRDefault="00B5418E" w:rsidP="00B5418E">
      <w:pPr>
        <w:suppressAutoHyphens/>
        <w:spacing w:after="0" w:line="240" w:lineRule="auto"/>
        <w:ind w:firstLine="142"/>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eastAsia="zh-CN"/>
        </w:rPr>
        <w:t>Poste de catégorie C relevant du cadre d’emplois des Adjoints Territoriaux du patrimoine</w:t>
      </w:r>
    </w:p>
    <w:p w14:paraId="383D5868" w14:textId="77777777" w:rsidR="00B5418E" w:rsidRPr="00B5418E" w:rsidRDefault="00B5418E" w:rsidP="00B5418E">
      <w:pPr>
        <w:suppressAutoHyphens/>
        <w:spacing w:after="0" w:line="240" w:lineRule="auto"/>
        <w:rPr>
          <w:rFonts w:ascii="Times New Roman" w:eastAsia="Times New Roman" w:hAnsi="Times New Roman" w:cs="Times New Roman"/>
          <w:lang w:eastAsia="zh-CN"/>
        </w:rPr>
      </w:pPr>
    </w:p>
    <w:p w14:paraId="24756D64" w14:textId="77777777" w:rsidR="00B5418E" w:rsidRPr="00B5418E" w:rsidRDefault="00B5418E" w:rsidP="00B5418E">
      <w:pPr>
        <w:suppressAutoHyphens/>
        <w:spacing w:after="0" w:line="240" w:lineRule="auto"/>
        <w:ind w:firstLine="142"/>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eastAsia="zh-CN"/>
        </w:rPr>
        <w:t xml:space="preserve">Lieux d’affectation : </w:t>
      </w:r>
    </w:p>
    <w:p w14:paraId="47F2667A" w14:textId="6BF869BD" w:rsidR="00B5418E" w:rsidRPr="00B5418E" w:rsidRDefault="00B5418E" w:rsidP="00B5418E">
      <w:pPr>
        <w:numPr>
          <w:ilvl w:val="0"/>
          <w:numId w:val="10"/>
        </w:numPr>
        <w:suppressAutoHyphens/>
        <w:spacing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eastAsia="zh-CN"/>
        </w:rPr>
        <w:t xml:space="preserve">Parc de la Poudrerie </w:t>
      </w:r>
      <w:r w:rsidR="009677DD">
        <w:rPr>
          <w:rFonts w:ascii="Times New Roman" w:eastAsia="Times New Roman" w:hAnsi="Times New Roman" w:cs="Times New Roman"/>
          <w:lang w:eastAsia="zh-CN"/>
        </w:rPr>
        <w:t xml:space="preserve">et parc Georges </w:t>
      </w:r>
      <w:proofErr w:type="spellStart"/>
      <w:r w:rsidR="009677DD">
        <w:rPr>
          <w:rFonts w:ascii="Times New Roman" w:eastAsia="Times New Roman" w:hAnsi="Times New Roman" w:cs="Times New Roman"/>
          <w:lang w:eastAsia="zh-CN"/>
        </w:rPr>
        <w:t>Valbon</w:t>
      </w:r>
      <w:proofErr w:type="spellEnd"/>
    </w:p>
    <w:p w14:paraId="3952254C" w14:textId="77777777" w:rsidR="00B5418E" w:rsidRPr="00B5418E" w:rsidRDefault="00B5418E" w:rsidP="00B5418E">
      <w:pPr>
        <w:suppressAutoHyphens/>
        <w:spacing w:after="0" w:line="240" w:lineRule="auto"/>
        <w:rPr>
          <w:rFonts w:ascii="Times New Roman" w:eastAsia="Times New Roman" w:hAnsi="Times New Roman" w:cs="Times New Roman"/>
          <w:lang w:eastAsia="zh-CN"/>
        </w:rPr>
      </w:pPr>
    </w:p>
    <w:p w14:paraId="1F6D9952" w14:textId="77777777" w:rsidR="00B5418E" w:rsidRPr="009677DD" w:rsidRDefault="00B5418E" w:rsidP="00B5418E">
      <w:pPr>
        <w:suppressAutoHyphens/>
        <w:spacing w:after="0" w:line="240" w:lineRule="auto"/>
        <w:ind w:firstLine="142"/>
        <w:rPr>
          <w:rFonts w:ascii="Times New Roman" w:eastAsia="Times New Roman" w:hAnsi="Times New Roman" w:cs="Times New Roman"/>
          <w:sz w:val="24"/>
          <w:szCs w:val="24"/>
          <w:lang w:val="en-US" w:eastAsia="zh-CN"/>
        </w:rPr>
      </w:pPr>
      <w:r w:rsidRPr="00B5418E">
        <w:rPr>
          <w:rFonts w:ascii="Times New Roman" w:eastAsia="Times New Roman" w:hAnsi="Times New Roman" w:cs="Times New Roman"/>
          <w:lang w:val="en-US" w:eastAsia="zh-CN"/>
        </w:rPr>
        <w:t xml:space="preserve">Prime </w:t>
      </w:r>
      <w:proofErr w:type="gramStart"/>
      <w:r w:rsidRPr="00B5418E">
        <w:rPr>
          <w:rFonts w:ascii="Times New Roman" w:eastAsia="Times New Roman" w:hAnsi="Times New Roman" w:cs="Times New Roman"/>
          <w:lang w:val="en-US" w:eastAsia="zh-CN"/>
        </w:rPr>
        <w:t>week end</w:t>
      </w:r>
      <w:proofErr w:type="gramEnd"/>
      <w:r w:rsidRPr="00B5418E">
        <w:rPr>
          <w:rFonts w:ascii="Times New Roman" w:eastAsia="Times New Roman" w:hAnsi="Times New Roman" w:cs="Times New Roman"/>
          <w:lang w:val="en-US" w:eastAsia="zh-CN"/>
        </w:rPr>
        <w:t xml:space="preserve"> et j </w:t>
      </w:r>
      <w:proofErr w:type="spellStart"/>
      <w:r w:rsidRPr="00B5418E">
        <w:rPr>
          <w:rFonts w:ascii="Times New Roman" w:eastAsia="Times New Roman" w:hAnsi="Times New Roman" w:cs="Times New Roman"/>
          <w:lang w:val="en-US" w:eastAsia="zh-CN"/>
        </w:rPr>
        <w:t>fériés</w:t>
      </w:r>
      <w:proofErr w:type="spellEnd"/>
    </w:p>
    <w:p w14:paraId="4A9FA7EB" w14:textId="77777777" w:rsidR="00B5418E" w:rsidRPr="00B5418E" w:rsidRDefault="00B5418E" w:rsidP="00B5418E">
      <w:pPr>
        <w:widowControl w:val="0"/>
        <w:autoSpaceDE w:val="0"/>
        <w:autoSpaceDN w:val="0"/>
        <w:spacing w:after="0" w:line="240" w:lineRule="auto"/>
        <w:ind w:left="142"/>
        <w:jc w:val="both"/>
        <w:outlineLvl w:val="0"/>
        <w:rPr>
          <w:rFonts w:ascii="Arial" w:hAnsi="Arial" w:cs="Arial"/>
        </w:rPr>
      </w:pPr>
      <w:r w:rsidRPr="00B5418E">
        <w:rPr>
          <w:rFonts w:ascii="Times New Roman" w:eastAsia="Times New Roman" w:hAnsi="Times New Roman" w:cs="Times New Roman"/>
          <w:lang w:eastAsia="zh-CN"/>
        </w:rPr>
        <w:t>Quotité de travail : 100</w:t>
      </w:r>
    </w:p>
    <w:p w14:paraId="69F9C6FF" w14:textId="77777777" w:rsidR="00F70E0C" w:rsidRPr="00F70E0C" w:rsidRDefault="00F70E0C" w:rsidP="00F70E0C">
      <w:pPr>
        <w:widowControl w:val="0"/>
        <w:autoSpaceDE w:val="0"/>
        <w:autoSpaceDN w:val="0"/>
        <w:spacing w:after="0" w:line="240" w:lineRule="auto"/>
        <w:ind w:left="142"/>
        <w:outlineLvl w:val="0"/>
        <w:rPr>
          <w:rFonts w:ascii="Arial" w:eastAsia="Arial" w:hAnsi="Arial" w:cs="Arial"/>
          <w:b/>
          <w:color w:val="162864"/>
          <w:sz w:val="24"/>
          <w:szCs w:val="24"/>
        </w:rPr>
      </w:pPr>
      <w:r w:rsidRPr="00F70E0C">
        <w:rPr>
          <w:rFonts w:ascii="Arial" w:eastAsia="Arial" w:hAnsi="Arial" w:cs="Arial"/>
          <w:b/>
          <w:bCs/>
          <w:noProof/>
          <w:sz w:val="20"/>
          <w:szCs w:val="20"/>
          <w:lang w:eastAsia="fr-FR"/>
        </w:rPr>
        <mc:AlternateContent>
          <mc:Choice Requires="wpg">
            <w:drawing>
              <wp:anchor distT="0" distB="0" distL="0" distR="0" simplePos="0" relativeHeight="251664384" behindDoc="1" locked="0" layoutInCell="1" allowOverlap="1" wp14:anchorId="101E4978" wp14:editId="74F530FF">
                <wp:simplePos x="0" y="0"/>
                <wp:positionH relativeFrom="margin">
                  <wp:posOffset>0</wp:posOffset>
                </wp:positionH>
                <wp:positionV relativeFrom="paragraph">
                  <wp:posOffset>170815</wp:posOffset>
                </wp:positionV>
                <wp:extent cx="6639560" cy="38100"/>
                <wp:effectExtent l="0" t="0" r="27940" b="19050"/>
                <wp:wrapTopAndBottom/>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560" cy="38100"/>
                          <a:chOff x="720" y="365"/>
                          <a:chExt cx="10456" cy="60"/>
                        </a:xfrm>
                      </wpg:grpSpPr>
                      <wps:wsp>
                        <wps:cNvPr id="5" name="Line 13"/>
                        <wps:cNvCnPr>
                          <a:cxnSpLocks noChangeShapeType="1"/>
                        </wps:cNvCnPr>
                        <wps:spPr bwMode="auto">
                          <a:xfrm>
                            <a:off x="720" y="370"/>
                            <a:ext cx="10456" cy="0"/>
                          </a:xfrm>
                          <a:prstGeom prst="line">
                            <a:avLst/>
                          </a:prstGeom>
                          <a:noFill/>
                          <a:ln w="6363">
                            <a:solidFill>
                              <a:srgbClr val="9E62A4"/>
                            </a:solidFill>
                            <a:prstDash val="solid"/>
                            <a:round/>
                            <a:headEnd/>
                            <a:tailEnd/>
                          </a:ln>
                          <a:extLst>
                            <a:ext uri="{909E8E84-426E-40DD-AFC4-6F175D3DCCD1}">
                              <a14:hiddenFill xmlns:a14="http://schemas.microsoft.com/office/drawing/2010/main">
                                <a:noFill/>
                              </a14:hiddenFill>
                            </a:ext>
                          </a:extLst>
                        </wps:spPr>
                        <wps:bodyPr/>
                      </wps:wsp>
                      <wps:wsp>
                        <wps:cNvPr id="6" name="Line 12"/>
                        <wps:cNvCnPr>
                          <a:cxnSpLocks noChangeShapeType="1"/>
                        </wps:cNvCnPr>
                        <wps:spPr bwMode="auto">
                          <a:xfrm>
                            <a:off x="720" y="420"/>
                            <a:ext cx="10456" cy="0"/>
                          </a:xfrm>
                          <a:prstGeom prst="line">
                            <a:avLst/>
                          </a:prstGeom>
                          <a:noFill/>
                          <a:ln w="6363">
                            <a:solidFill>
                              <a:srgbClr val="9E62A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B9F13B" id="Group 11" o:spid="_x0000_s1026" style="position:absolute;margin-left:0;margin-top:13.45pt;width:522.8pt;height:3pt;z-index:-251652096;mso-wrap-distance-left:0;mso-wrap-distance-right:0;mso-position-horizontal-relative:margin" coordorigin="720,365" coordsize="104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">
                <v:line id="Line 13" o:spid="_x0000_s1027" style="position:absolute;visibility:visible;mso-wrap-style:square" from="720,370" to="1117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" strokecolor="#9e62a4" strokeweight=".17675mm"/>
                <v:line id="Line 12" o:spid="_x0000_s1028" style="position:absolute;visibility:visible;mso-wrap-style:square" from="720,420" to="11176,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" strokecolor="#9e62a4" strokeweight=".17675mm"/>
                <w10:wrap type="topAndBottom" anchorx="margin"/>
              </v:group>
            </w:pict>
          </mc:Fallback>
        </mc:AlternateContent>
      </w:r>
      <w:r w:rsidRPr="00F70E0C">
        <w:rPr>
          <w:rFonts w:ascii="Arial" w:eastAsia="Arial" w:hAnsi="Arial" w:cs="Arial"/>
          <w:b/>
          <w:color w:val="162864"/>
          <w:sz w:val="24"/>
          <w:szCs w:val="24"/>
        </w:rPr>
        <w:t xml:space="preserve">Missions confiées </w:t>
      </w:r>
    </w:p>
    <w:p w14:paraId="2E5422AB" w14:textId="77777777" w:rsidR="00F70E0C" w:rsidRPr="00F70E0C" w:rsidRDefault="00F70E0C" w:rsidP="00F70E0C">
      <w:pPr>
        <w:widowControl w:val="0"/>
        <w:autoSpaceDE w:val="0"/>
        <w:autoSpaceDN w:val="0"/>
        <w:spacing w:before="2" w:after="0" w:line="240" w:lineRule="auto"/>
        <w:ind w:right="363"/>
        <w:rPr>
          <w:rFonts w:ascii="Arial" w:eastAsia="Arial" w:hAnsi="Arial" w:cs="Arial"/>
          <w:sz w:val="20"/>
          <w:szCs w:val="20"/>
        </w:rPr>
      </w:pPr>
    </w:p>
    <w:p w14:paraId="6CC2C186" w14:textId="77777777" w:rsidR="003E01A0" w:rsidRDefault="00B5418E" w:rsidP="003E01A0">
      <w:pPr>
        <w:autoSpaceDE w:val="0"/>
        <w:autoSpaceDN w:val="0"/>
        <w:adjustRightInd w:val="0"/>
        <w:spacing w:after="0" w:line="240" w:lineRule="auto"/>
        <w:ind w:left="142"/>
        <w:jc w:val="both"/>
        <w:rPr>
          <w:rFonts w:ascii="Arial" w:eastAsia="Times New Roman" w:hAnsi="Arial" w:cs="Arial"/>
          <w:color w:val="000000"/>
        </w:rPr>
      </w:pPr>
      <w:r>
        <w:rPr>
          <w:lang w:val="fr"/>
        </w:rPr>
        <w:t>L’éco-garde veille, dans les parcs départementaux et dans les Maisons de parc, à l’accueil, la prévention, et la sécurité du public ainsi qu’à la préservation du patrimoine naturel ; pour assurer ces missions, il/elle a vocation à être assermenté. Il/elle participe à l’information et à la quiétude des usagers. Il/elle contribue à la sensibilisation des usagers à la protection de la biodiversité et à l’observation de la faune et de la flore, participant ainsi à la politique départementale de nature en ville. Il promeut les activités du parc et à l’occasion de certains évènements ou animations, il/elle vient en soutien logistique et/ou organisationnel à la préparation et au déroulement des manifestations.</w:t>
      </w:r>
    </w:p>
    <w:p w14:paraId="068735DB" w14:textId="77777777" w:rsidR="00F70E0C" w:rsidRDefault="00F70E0C" w:rsidP="00F70E0C">
      <w:pPr>
        <w:autoSpaceDE w:val="0"/>
        <w:autoSpaceDN w:val="0"/>
        <w:adjustRightInd w:val="0"/>
        <w:spacing w:after="0" w:line="240" w:lineRule="auto"/>
        <w:ind w:left="142"/>
        <w:jc w:val="both"/>
        <w:rPr>
          <w:rFonts w:ascii="Arial" w:eastAsia="Times New Roman" w:hAnsi="Arial" w:cs="Arial"/>
          <w:color w:val="000000"/>
          <w:sz w:val="20"/>
          <w:szCs w:val="20"/>
        </w:rPr>
      </w:pPr>
    </w:p>
    <w:p w14:paraId="0C29D5EC" w14:textId="77777777" w:rsidR="00B5418E" w:rsidRDefault="00B5418E" w:rsidP="00F70E0C">
      <w:pPr>
        <w:autoSpaceDE w:val="0"/>
        <w:autoSpaceDN w:val="0"/>
        <w:adjustRightInd w:val="0"/>
        <w:spacing w:after="0" w:line="240" w:lineRule="auto"/>
        <w:ind w:left="142"/>
        <w:jc w:val="both"/>
        <w:rPr>
          <w:rFonts w:ascii="Arial" w:eastAsia="Times New Roman" w:hAnsi="Arial" w:cs="Arial"/>
          <w:color w:val="000000"/>
          <w:sz w:val="20"/>
          <w:szCs w:val="20"/>
        </w:rPr>
      </w:pPr>
    </w:p>
    <w:p w14:paraId="3C007D86" w14:textId="77777777" w:rsidR="00B5418E" w:rsidRPr="00B5418E" w:rsidRDefault="00B5418E" w:rsidP="00B5418E">
      <w:pPr>
        <w:numPr>
          <w:ilvl w:val="0"/>
          <w:numId w:val="13"/>
        </w:num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Veiller à la tranquillité et à la sécurité des visiteurs du parc, en protégeant l'intégrité des personnes et de leurs biens (application des procédures d’urgence notamment l’organisation des secours, respect du règlement).</w:t>
      </w:r>
    </w:p>
    <w:p w14:paraId="79DC5FC2"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lang w:eastAsia="zh-CN"/>
        </w:rPr>
      </w:pPr>
    </w:p>
    <w:p w14:paraId="16528CC4" w14:textId="77777777" w:rsidR="00B5418E" w:rsidRPr="00B5418E" w:rsidRDefault="00B5418E" w:rsidP="00B5418E">
      <w:pPr>
        <w:numPr>
          <w:ilvl w:val="0"/>
          <w:numId w:val="13"/>
        </w:num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Accueillir, renseigner et orienter les usagers du parc vers les équipements et dispositifs d’accueils (évènements, manifestations, animations) ; assurer le soutien logistique et/ou organisationnel à la préparation et au déroulement des évènements organisés par le Département et ses partenaires (notamment en réalisant des états des lieux d’entrée et de sortie lors des mises à disposition d’équipements). Sensibiliser sur le respect du site, de sa faune et de sa flore. Participer à l’accueil des usagers à la Maison du parc, pour les renseigner et les guider.</w:t>
      </w:r>
    </w:p>
    <w:p w14:paraId="77EEF545"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lang w:eastAsia="zh-CN"/>
        </w:rPr>
      </w:pPr>
    </w:p>
    <w:p w14:paraId="25444F81" w14:textId="77777777" w:rsidR="00B5418E" w:rsidRDefault="00B5418E" w:rsidP="00B5418E">
      <w:pPr>
        <w:autoSpaceDE w:val="0"/>
        <w:autoSpaceDN w:val="0"/>
        <w:adjustRightInd w:val="0"/>
        <w:spacing w:after="0" w:line="240" w:lineRule="auto"/>
        <w:ind w:left="708"/>
        <w:jc w:val="both"/>
        <w:rPr>
          <w:rFonts w:ascii="Arial" w:eastAsia="Times New Roman" w:hAnsi="Arial" w:cs="Arial"/>
          <w:color w:val="000000"/>
          <w:sz w:val="20"/>
          <w:szCs w:val="20"/>
        </w:rPr>
      </w:pPr>
      <w:r w:rsidRPr="00B5418E">
        <w:rPr>
          <w:rFonts w:ascii="Times New Roman" w:eastAsia="Times New Roman" w:hAnsi="Times New Roman" w:cs="Times New Roman"/>
          <w:lang w:val="fr" w:eastAsia="zh-CN"/>
        </w:rPr>
        <w:t>Contribuer à la qualité du site et des équipements du parc à travers la surveillance du patrimoine (équipements, mobilier, milieu naturel) et au signalement des anomalies</w:t>
      </w:r>
      <w:r w:rsidRPr="00B5418E">
        <w:rPr>
          <w:lang w:val="fr"/>
        </w:rPr>
        <w:t xml:space="preserve"> </w:t>
      </w:r>
      <w:r>
        <w:rPr>
          <w:lang w:val="fr"/>
        </w:rPr>
        <w:t>constatées auprès de la hiérarchie et des techniciens.</w:t>
      </w:r>
    </w:p>
    <w:p w14:paraId="48AAD005" w14:textId="77777777" w:rsidR="00B5418E" w:rsidRDefault="00B5418E" w:rsidP="00F70E0C">
      <w:pPr>
        <w:autoSpaceDE w:val="0"/>
        <w:autoSpaceDN w:val="0"/>
        <w:adjustRightInd w:val="0"/>
        <w:spacing w:after="0" w:line="240" w:lineRule="auto"/>
        <w:ind w:left="142"/>
        <w:jc w:val="both"/>
        <w:rPr>
          <w:rFonts w:ascii="Arial" w:eastAsia="Times New Roman" w:hAnsi="Arial" w:cs="Arial"/>
          <w:color w:val="000000"/>
          <w:sz w:val="20"/>
          <w:szCs w:val="20"/>
        </w:rPr>
      </w:pPr>
    </w:p>
    <w:p w14:paraId="5BFB2695" w14:textId="77777777" w:rsidR="00B5418E" w:rsidRDefault="00B5418E" w:rsidP="00F70E0C">
      <w:pPr>
        <w:autoSpaceDE w:val="0"/>
        <w:autoSpaceDN w:val="0"/>
        <w:adjustRightInd w:val="0"/>
        <w:spacing w:after="0" w:line="240" w:lineRule="auto"/>
        <w:ind w:left="142"/>
        <w:jc w:val="both"/>
        <w:rPr>
          <w:rFonts w:ascii="Arial" w:eastAsia="Times New Roman" w:hAnsi="Arial" w:cs="Arial"/>
          <w:color w:val="000000"/>
          <w:sz w:val="20"/>
          <w:szCs w:val="20"/>
        </w:rPr>
      </w:pPr>
    </w:p>
    <w:p w14:paraId="4D040901" w14:textId="77777777" w:rsidR="00B5418E" w:rsidRPr="009677DD" w:rsidRDefault="00B5418E" w:rsidP="00B5418E">
      <w:pPr>
        <w:numPr>
          <w:ilvl w:val="0"/>
          <w:numId w:val="13"/>
        </w:num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Participer à l'observation, à la protection de la flore, de la faune sauvage et des milieux naturels du parc ainsi qu’au développement de la gestion harmonique en lien avec les autres agents et/ou avec les naturalistes (animateurs, techniciens, associations).</w:t>
      </w:r>
    </w:p>
    <w:p w14:paraId="1CFAB5E6" w14:textId="77777777" w:rsidR="009677DD" w:rsidRPr="00B5418E" w:rsidRDefault="009677DD" w:rsidP="00B5418E">
      <w:pPr>
        <w:numPr>
          <w:ilvl w:val="0"/>
          <w:numId w:val="13"/>
        </w:numPr>
        <w:suppressAutoHyphens/>
        <w:autoSpaceDE w:val="0"/>
        <w:spacing w:after="0" w:line="276" w:lineRule="auto"/>
        <w:jc w:val="both"/>
        <w:rPr>
          <w:rFonts w:ascii="Times New Roman" w:eastAsia="Times New Roman" w:hAnsi="Times New Roman" w:cs="Times New Roman"/>
          <w:sz w:val="24"/>
          <w:szCs w:val="24"/>
          <w:lang w:eastAsia="zh-CN"/>
        </w:rPr>
      </w:pPr>
    </w:p>
    <w:tbl>
      <w:tblPr>
        <w:tblW w:w="0" w:type="auto"/>
        <w:tblInd w:w="-5" w:type="dxa"/>
        <w:tblLayout w:type="fixed"/>
        <w:tblLook w:val="0000" w:firstRow="0" w:lastRow="0" w:firstColumn="0" w:lastColumn="0" w:noHBand="0" w:noVBand="0"/>
      </w:tblPr>
      <w:tblGrid>
        <w:gridCol w:w="10198"/>
      </w:tblGrid>
      <w:tr w:rsidR="00B5418E" w:rsidRPr="00B5418E" w14:paraId="3230621C" w14:textId="77777777" w:rsidTr="00033ECE">
        <w:tc>
          <w:tcPr>
            <w:tcW w:w="10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A5444" w14:textId="77777777" w:rsidR="00B5418E" w:rsidRPr="00B5418E" w:rsidRDefault="00B5418E" w:rsidP="00B5418E">
            <w:pPr>
              <w:shd w:val="clear" w:color="auto" w:fill="FFFFFF"/>
              <w:suppressAutoHyphens/>
              <w:spacing w:before="120"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b/>
                <w:lang w:eastAsia="zh-CN"/>
              </w:rPr>
              <w:t>Compétences</w:t>
            </w:r>
          </w:p>
          <w:p w14:paraId="08DF7392" w14:textId="77777777" w:rsidR="00B5418E" w:rsidRPr="00B5418E" w:rsidRDefault="00B5418E" w:rsidP="00B5418E">
            <w:pPr>
              <w:numPr>
                <w:ilvl w:val="0"/>
                <w:numId w:val="14"/>
              </w:numPr>
              <w:suppressAutoHyphens/>
              <w:spacing w:before="120" w:after="0" w:line="240" w:lineRule="auto"/>
              <w:ind w:left="714" w:hanging="357"/>
              <w:rPr>
                <w:rFonts w:ascii="Times New Roman" w:eastAsia="Times New Roman" w:hAnsi="Times New Roman" w:cs="Times New Roman"/>
                <w:sz w:val="24"/>
                <w:szCs w:val="24"/>
                <w:lang w:eastAsia="zh-CN"/>
              </w:rPr>
            </w:pPr>
            <w:r w:rsidRPr="00B5418E">
              <w:rPr>
                <w:rFonts w:ascii="Times New Roman" w:eastAsia="Times New Roman" w:hAnsi="Times New Roman" w:cs="Times New Roman"/>
                <w:sz w:val="24"/>
                <w:szCs w:val="24"/>
                <w:lang w:eastAsia="zh-CN"/>
              </w:rPr>
              <w:t xml:space="preserve">Relationnelles </w:t>
            </w:r>
          </w:p>
          <w:tbl>
            <w:tblPr>
              <w:tblW w:w="0" w:type="auto"/>
              <w:tblLayout w:type="fixed"/>
              <w:tblCellMar>
                <w:left w:w="70" w:type="dxa"/>
                <w:right w:w="70" w:type="dxa"/>
              </w:tblCellMar>
              <w:tblLook w:val="0000" w:firstRow="0" w:lastRow="0" w:firstColumn="0" w:lastColumn="0" w:noHBand="0" w:noVBand="0"/>
            </w:tblPr>
            <w:tblGrid>
              <w:gridCol w:w="9640"/>
            </w:tblGrid>
            <w:tr w:rsidR="00B5418E" w:rsidRPr="00B5418E" w14:paraId="0BFECD9C" w14:textId="77777777" w:rsidTr="00033ECE">
              <w:trPr>
                <w:trHeight w:val="300"/>
              </w:trPr>
              <w:tc>
                <w:tcPr>
                  <w:tcW w:w="9640" w:type="dxa"/>
                  <w:tcBorders>
                    <w:top w:val="none" w:sz="0" w:space="0" w:color="000000"/>
                    <w:left w:val="none" w:sz="0" w:space="0" w:color="000000"/>
                    <w:bottom w:val="none" w:sz="0" w:space="0" w:color="000000"/>
                    <w:right w:val="none" w:sz="0" w:space="0" w:color="000000"/>
                  </w:tcBorders>
                  <w:shd w:val="clear" w:color="auto" w:fill="auto"/>
                  <w:vAlign w:val="center"/>
                </w:tcPr>
                <w:p w14:paraId="7F616AB9"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Avoir le sens du service public et de l’accueil des usagers</w:t>
                  </w:r>
                </w:p>
                <w:p w14:paraId="57482E5F"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xml:space="preserve"> - Accueillir, orienter, renseigner les usagers, adapter son discours à son interlocuteur</w:t>
                  </w:r>
                </w:p>
                <w:p w14:paraId="0727D366"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Savoir promouvoir les activités, animations (calendrier des parcs) auprès des usagers</w:t>
                  </w:r>
                </w:p>
                <w:p w14:paraId="1DE59E37"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Prévenir et gérer les conflits entre usagers en analysant les situations</w:t>
                  </w:r>
                </w:p>
                <w:p w14:paraId="0CF35343"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Respecter et appliquer les consignes de travail</w:t>
                  </w:r>
                </w:p>
                <w:p w14:paraId="6DCDFC6A"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Travailler en équipe, en binôme lors des patrouilles et avec l’ensemble des agents, en partenariat avec la police et les secours</w:t>
                  </w:r>
                </w:p>
                <w:p w14:paraId="12596EDD" w14:textId="77777777" w:rsidR="00B5418E" w:rsidRPr="00B5418E" w:rsidRDefault="00B5418E" w:rsidP="00B5418E">
                  <w:pPr>
                    <w:suppressAutoHyphens/>
                    <w:spacing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Savoir rendre des comptes à sa hiérarchie, avoir le sens de la communication</w:t>
                  </w:r>
                </w:p>
              </w:tc>
            </w:tr>
            <w:tr w:rsidR="00B5418E" w:rsidRPr="00B5418E" w14:paraId="4D4B9F73" w14:textId="77777777" w:rsidTr="00033ECE">
              <w:trPr>
                <w:trHeight w:val="300"/>
              </w:trPr>
              <w:tc>
                <w:tcPr>
                  <w:tcW w:w="9640" w:type="dxa"/>
                  <w:tcBorders>
                    <w:top w:val="none" w:sz="0" w:space="0" w:color="000000"/>
                    <w:left w:val="none" w:sz="0" w:space="0" w:color="000000"/>
                    <w:bottom w:val="none" w:sz="0" w:space="0" w:color="000000"/>
                    <w:right w:val="none" w:sz="0" w:space="0" w:color="000000"/>
                  </w:tcBorders>
                  <w:shd w:val="clear" w:color="auto" w:fill="auto"/>
                  <w:vAlign w:val="center"/>
                </w:tcPr>
                <w:p w14:paraId="49228B6D" w14:textId="77777777" w:rsidR="00B5418E" w:rsidRPr="00B5418E" w:rsidRDefault="00B5418E" w:rsidP="00B5418E">
                  <w:pPr>
                    <w:suppressAutoHyphens/>
                    <w:autoSpaceDE w:val="0"/>
                    <w:snapToGrid w:val="0"/>
                    <w:spacing w:after="0" w:line="276" w:lineRule="auto"/>
                    <w:jc w:val="both"/>
                    <w:rPr>
                      <w:rFonts w:ascii="Calibri" w:eastAsia="Times New Roman" w:hAnsi="Calibri" w:cs="Calibri"/>
                      <w:lang w:val="fr" w:eastAsia="zh-CN"/>
                    </w:rPr>
                  </w:pPr>
                </w:p>
              </w:tc>
            </w:tr>
          </w:tbl>
          <w:p w14:paraId="6930EA39" w14:textId="77777777" w:rsidR="00B5418E" w:rsidRPr="00B5418E" w:rsidRDefault="00B5418E" w:rsidP="00B5418E">
            <w:pPr>
              <w:numPr>
                <w:ilvl w:val="0"/>
                <w:numId w:val="14"/>
              </w:numPr>
              <w:suppressAutoHyphens/>
              <w:spacing w:before="120" w:after="0" w:line="240" w:lineRule="auto"/>
              <w:ind w:left="714" w:hanging="357"/>
              <w:rPr>
                <w:rFonts w:ascii="Times New Roman" w:eastAsia="Times New Roman" w:hAnsi="Times New Roman" w:cs="Times New Roman"/>
                <w:sz w:val="24"/>
                <w:szCs w:val="24"/>
                <w:lang w:eastAsia="zh-CN"/>
              </w:rPr>
            </w:pPr>
            <w:r w:rsidRPr="00B5418E">
              <w:rPr>
                <w:rFonts w:ascii="Times New Roman" w:eastAsia="Times New Roman" w:hAnsi="Times New Roman" w:cs="Times New Roman"/>
                <w:sz w:val="24"/>
                <w:szCs w:val="24"/>
                <w:lang w:eastAsia="zh-CN"/>
              </w:rPr>
              <w:t>Organisationnelles</w:t>
            </w:r>
          </w:p>
          <w:tbl>
            <w:tblPr>
              <w:tblW w:w="0" w:type="auto"/>
              <w:tblLayout w:type="fixed"/>
              <w:tblCellMar>
                <w:left w:w="70" w:type="dxa"/>
                <w:right w:w="70" w:type="dxa"/>
              </w:tblCellMar>
              <w:tblLook w:val="0000" w:firstRow="0" w:lastRow="0" w:firstColumn="0" w:lastColumn="0" w:noHBand="0" w:noVBand="0"/>
            </w:tblPr>
            <w:tblGrid>
              <w:gridCol w:w="9640"/>
            </w:tblGrid>
            <w:tr w:rsidR="00B5418E" w:rsidRPr="00B5418E" w14:paraId="6DEED229" w14:textId="77777777" w:rsidTr="00033ECE">
              <w:trPr>
                <w:trHeight w:val="300"/>
              </w:trPr>
              <w:tc>
                <w:tcPr>
                  <w:tcW w:w="9640" w:type="dxa"/>
                  <w:tcBorders>
                    <w:top w:val="none" w:sz="0" w:space="0" w:color="000000"/>
                    <w:left w:val="none" w:sz="0" w:space="0" w:color="000000"/>
                    <w:bottom w:val="none" w:sz="0" w:space="0" w:color="000000"/>
                    <w:right w:val="none" w:sz="0" w:space="0" w:color="000000"/>
                  </w:tcBorders>
                  <w:shd w:val="clear" w:color="auto" w:fill="auto"/>
                  <w:vAlign w:val="center"/>
                </w:tcPr>
                <w:p w14:paraId="149678AF"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Participer aux réunions de service (briefing, réunions de début et de fin haute saison, réunions de secteur avec les techniciens, les animateurs, groupes de travail, etc.)</w:t>
                  </w:r>
                </w:p>
                <w:p w14:paraId="6BA07B3B"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Savoir alerter, rapporter des faits, des incidents à l’équipe, à sa hiérarchie</w:t>
                  </w:r>
                </w:p>
                <w:p w14:paraId="06A48657"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Utiliser les outils adaptés pour faire remonter les informations : savoir rédiger des rapports d’information, remplir la main courante sur la vie du parc et de la brigade</w:t>
                  </w:r>
                </w:p>
                <w:p w14:paraId="70C26D7A" w14:textId="77777777" w:rsidR="00B5418E" w:rsidRPr="00B5418E" w:rsidRDefault="00B5418E" w:rsidP="00B5418E">
                  <w:pPr>
                    <w:suppressAutoHyphens/>
                    <w:spacing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Savoir utiliser le matériel adapté à chaque intervention, porter l’uniforme fourni et les équipements de protections si besoin.</w:t>
                  </w:r>
                  <w:r w:rsidRPr="00B5418E">
                    <w:rPr>
                      <w:rFonts w:ascii="Calibri" w:eastAsia="Times New Roman" w:hAnsi="Calibri" w:cs="Calibri"/>
                      <w:lang w:val="fr" w:eastAsia="zh-CN"/>
                    </w:rPr>
                    <w:t xml:space="preserve"> </w:t>
                  </w:r>
                </w:p>
              </w:tc>
            </w:tr>
          </w:tbl>
          <w:p w14:paraId="7E015E02" w14:textId="77777777" w:rsidR="00B5418E" w:rsidRPr="00B5418E" w:rsidRDefault="00B5418E" w:rsidP="00B5418E">
            <w:pPr>
              <w:numPr>
                <w:ilvl w:val="0"/>
                <w:numId w:val="14"/>
              </w:numPr>
              <w:suppressAutoHyphens/>
              <w:spacing w:before="120" w:after="0" w:line="240" w:lineRule="auto"/>
              <w:ind w:left="714" w:hanging="357"/>
              <w:rPr>
                <w:rFonts w:ascii="Times New Roman" w:eastAsia="Times New Roman" w:hAnsi="Times New Roman" w:cs="Times New Roman"/>
                <w:sz w:val="24"/>
                <w:szCs w:val="24"/>
                <w:lang w:eastAsia="zh-CN"/>
              </w:rPr>
            </w:pPr>
            <w:r w:rsidRPr="00B5418E">
              <w:rPr>
                <w:rFonts w:ascii="Times New Roman" w:eastAsia="Times New Roman" w:hAnsi="Times New Roman" w:cs="Times New Roman"/>
                <w:sz w:val="24"/>
                <w:szCs w:val="24"/>
                <w:lang w:eastAsia="zh-CN"/>
              </w:rPr>
              <w:t>Techniques</w:t>
            </w:r>
          </w:p>
          <w:tbl>
            <w:tblPr>
              <w:tblW w:w="0" w:type="auto"/>
              <w:tblLayout w:type="fixed"/>
              <w:tblCellMar>
                <w:left w:w="70" w:type="dxa"/>
                <w:right w:w="70" w:type="dxa"/>
              </w:tblCellMar>
              <w:tblLook w:val="0000" w:firstRow="0" w:lastRow="0" w:firstColumn="0" w:lastColumn="0" w:noHBand="0" w:noVBand="0"/>
            </w:tblPr>
            <w:tblGrid>
              <w:gridCol w:w="9640"/>
            </w:tblGrid>
            <w:tr w:rsidR="00B5418E" w:rsidRPr="00B5418E" w14:paraId="21D91753" w14:textId="77777777" w:rsidTr="00033ECE">
              <w:trPr>
                <w:trHeight w:val="3892"/>
              </w:trPr>
              <w:tc>
                <w:tcPr>
                  <w:tcW w:w="9640" w:type="dxa"/>
                  <w:tcBorders>
                    <w:top w:val="none" w:sz="0" w:space="0" w:color="000000"/>
                    <w:left w:val="none" w:sz="0" w:space="0" w:color="000000"/>
                    <w:bottom w:val="none" w:sz="0" w:space="0" w:color="000000"/>
                    <w:right w:val="none" w:sz="0" w:space="0" w:color="000000"/>
                  </w:tcBorders>
                  <w:shd w:val="clear" w:color="auto" w:fill="auto"/>
                  <w:vAlign w:val="center"/>
                </w:tcPr>
                <w:p w14:paraId="15808151" w14:textId="77777777" w:rsidR="00B5418E" w:rsidRPr="00B5418E" w:rsidRDefault="00B5418E" w:rsidP="00B5418E">
                  <w:pPr>
                    <w:keepNext/>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Assurer des rondes de surveillance et de prévention, assurer l’ouverture et la fermeture du parc ou des équipements si besoin</w:t>
                  </w:r>
                </w:p>
                <w:p w14:paraId="7DEDCD60"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Connaitre et faire respecter un règlement : relever des faits irréguliers, s’adresser au public avec la bonne posture et si nécessaire dresser un procès-verbal</w:t>
                  </w:r>
                </w:p>
                <w:p w14:paraId="26ECCA9F" w14:textId="77777777" w:rsidR="00B5418E" w:rsidRPr="00B5418E" w:rsidRDefault="00B5418E" w:rsidP="00B5418E">
                  <w:pPr>
                    <w:keepNext/>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b/>
                      <w:lang w:val="fr" w:eastAsia="zh-CN"/>
                    </w:rPr>
                    <w:t xml:space="preserve">- </w:t>
                  </w:r>
                  <w:r w:rsidRPr="00B5418E">
                    <w:rPr>
                      <w:rFonts w:ascii="Times New Roman" w:eastAsia="Times New Roman" w:hAnsi="Times New Roman" w:cs="Times New Roman"/>
                      <w:lang w:val="fr" w:eastAsia="zh-CN"/>
                    </w:rPr>
                    <w:t>Savoir s’occuper d’un cheval : le préparer, le faire travailler et le faire patrouiller dans le parc, savoir utiliser et entretenir le matériel d’équitation</w:t>
                  </w:r>
                </w:p>
                <w:p w14:paraId="6525FB38" w14:textId="77777777" w:rsidR="00B5418E" w:rsidRPr="00B5418E" w:rsidRDefault="00B5418E" w:rsidP="00B5418E">
                  <w:pPr>
                    <w:keepNext/>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Savoir maitriser son cheval dans le cas d’interventions délicates ou de forte fréquentation par les usagers</w:t>
                  </w:r>
                </w:p>
                <w:p w14:paraId="7D237BCA" w14:textId="77777777" w:rsidR="00B5418E" w:rsidRPr="00B5418E" w:rsidRDefault="00B5418E" w:rsidP="00B5418E">
                  <w:pPr>
                    <w:keepNext/>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Avoir des connaissances de base en informatique et savoir rédiger</w:t>
                  </w:r>
                </w:p>
                <w:p w14:paraId="5550FC87"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Savoir se repérer sur un site, savoir lire une carte</w:t>
                  </w:r>
                </w:p>
                <w:p w14:paraId="1EF4A288"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Savoir assurer un soutien logistique à l’équipe d’animation lors d’évènements et d’activités</w:t>
                  </w:r>
                </w:p>
                <w:p w14:paraId="2A0C0CEE"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Savoir guider des entreprises ou partenaires vers leur lieu de destination dans le parc</w:t>
                  </w:r>
                </w:p>
                <w:p w14:paraId="2B58D1EA" w14:textId="77777777" w:rsidR="00B5418E" w:rsidRPr="00B5418E" w:rsidRDefault="00B5418E" w:rsidP="00B5418E">
                  <w:pPr>
                    <w:keepNext/>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xml:space="preserve">- Savoir Mettre en œuvre les procédures d’intervention et d’urgence,  </w:t>
                  </w:r>
                </w:p>
                <w:p w14:paraId="0979D47B" w14:textId="77777777" w:rsidR="00B5418E" w:rsidRPr="00B5418E" w:rsidRDefault="00B5418E" w:rsidP="00B5418E">
                  <w:pPr>
                    <w:keepNext/>
                    <w:suppressAutoHyphens/>
                    <w:autoSpaceDE w:val="0"/>
                    <w:spacing w:after="0" w:line="276" w:lineRule="auto"/>
                    <w:jc w:val="both"/>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val="fr" w:eastAsia="zh-CN"/>
                    </w:rPr>
                    <w:t>- Avoir connaissances des enjeux environnementaux, à la biodiversité et aux démarches de protection (démarche Natura 2000, etc.)</w:t>
                  </w:r>
                </w:p>
              </w:tc>
            </w:tr>
            <w:tr w:rsidR="00B5418E" w:rsidRPr="00B5418E" w14:paraId="35A0E1B7" w14:textId="77777777" w:rsidTr="00033ECE">
              <w:trPr>
                <w:trHeight w:val="300"/>
              </w:trPr>
              <w:tc>
                <w:tcPr>
                  <w:tcW w:w="9640" w:type="dxa"/>
                  <w:tcBorders>
                    <w:top w:val="none" w:sz="0" w:space="0" w:color="000000"/>
                    <w:left w:val="none" w:sz="0" w:space="0" w:color="000000"/>
                    <w:bottom w:val="none" w:sz="0" w:space="0" w:color="000000"/>
                    <w:right w:val="none" w:sz="0" w:space="0" w:color="000000"/>
                  </w:tcBorders>
                  <w:shd w:val="clear" w:color="auto" w:fill="auto"/>
                  <w:vAlign w:val="center"/>
                </w:tcPr>
                <w:p w14:paraId="20609E2D" w14:textId="77777777" w:rsidR="00B5418E" w:rsidRPr="00B5418E" w:rsidRDefault="00B5418E" w:rsidP="00B5418E">
                  <w:pPr>
                    <w:suppressAutoHyphens/>
                    <w:snapToGrid w:val="0"/>
                    <w:spacing w:after="0" w:line="240" w:lineRule="auto"/>
                    <w:rPr>
                      <w:rFonts w:ascii="Times New Roman" w:eastAsia="Times New Roman" w:hAnsi="Times New Roman" w:cs="Times New Roman"/>
                      <w:lang w:val="fr" w:eastAsia="zh-CN"/>
                    </w:rPr>
                  </w:pPr>
                </w:p>
              </w:tc>
            </w:tr>
          </w:tbl>
          <w:p w14:paraId="77FFFA40" w14:textId="77777777" w:rsidR="00B5418E" w:rsidRPr="00B5418E" w:rsidRDefault="00B5418E" w:rsidP="00B5418E">
            <w:pPr>
              <w:suppressAutoHyphens/>
              <w:spacing w:after="0" w:line="240" w:lineRule="auto"/>
              <w:rPr>
                <w:rFonts w:ascii="Times New Roman" w:eastAsia="Times New Roman" w:hAnsi="Times New Roman" w:cs="Times New Roman"/>
                <w:lang w:eastAsia="zh-CN"/>
              </w:rPr>
            </w:pPr>
          </w:p>
        </w:tc>
      </w:tr>
    </w:tbl>
    <w:p w14:paraId="0530A591"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lang w:eastAsia="zh-CN"/>
        </w:rPr>
      </w:pPr>
    </w:p>
    <w:tbl>
      <w:tblPr>
        <w:tblW w:w="0" w:type="auto"/>
        <w:tblInd w:w="-5" w:type="dxa"/>
        <w:tblLayout w:type="fixed"/>
        <w:tblLook w:val="0000" w:firstRow="0" w:lastRow="0" w:firstColumn="0" w:lastColumn="0" w:noHBand="0" w:noVBand="0"/>
      </w:tblPr>
      <w:tblGrid>
        <w:gridCol w:w="10198"/>
      </w:tblGrid>
      <w:tr w:rsidR="00B5418E" w:rsidRPr="00B5418E" w14:paraId="5681F071" w14:textId="77777777" w:rsidTr="00033ECE">
        <w:tc>
          <w:tcPr>
            <w:tcW w:w="10198" w:type="dxa"/>
            <w:tcBorders>
              <w:top w:val="single" w:sz="4" w:space="0" w:color="000000"/>
              <w:left w:val="single" w:sz="4" w:space="0" w:color="000000"/>
              <w:bottom w:val="single" w:sz="4" w:space="0" w:color="000000"/>
              <w:right w:val="single" w:sz="4" w:space="0" w:color="000000"/>
            </w:tcBorders>
            <w:shd w:val="clear" w:color="auto" w:fill="auto"/>
          </w:tcPr>
          <w:p w14:paraId="364C538A" w14:textId="77777777" w:rsidR="00B5418E" w:rsidRPr="00B5418E" w:rsidRDefault="00B5418E" w:rsidP="00B5418E">
            <w:pPr>
              <w:shd w:val="clear" w:color="auto" w:fill="FFFFFF"/>
              <w:suppressAutoHyphens/>
              <w:spacing w:before="120"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b/>
                <w:lang w:eastAsia="zh-CN"/>
              </w:rPr>
              <w:t>Moyens mis à disposition :</w:t>
            </w:r>
          </w:p>
          <w:p w14:paraId="292DA0E3" w14:textId="77777777" w:rsidR="00B5418E" w:rsidRPr="00B5418E" w:rsidRDefault="00B5418E" w:rsidP="00B5418E">
            <w:pPr>
              <w:suppressAutoHyphens/>
              <w:spacing w:before="120"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lang w:eastAsia="zh-CN"/>
              </w:rPr>
              <w:t>L’éco garde est susceptible de se déplacer en vélo, en deux-roues, à cheval, à pieds ainsi qu’en voiture</w:t>
            </w:r>
          </w:p>
        </w:tc>
      </w:tr>
    </w:tbl>
    <w:p w14:paraId="51F1FFEF" w14:textId="77777777" w:rsidR="00B5418E" w:rsidRPr="00B5418E" w:rsidRDefault="00B5418E" w:rsidP="00B5418E">
      <w:pPr>
        <w:suppressAutoHyphens/>
        <w:autoSpaceDE w:val="0"/>
        <w:spacing w:after="0" w:line="276" w:lineRule="auto"/>
        <w:jc w:val="both"/>
        <w:rPr>
          <w:rFonts w:ascii="Times New Roman" w:eastAsia="Times New Roman" w:hAnsi="Times New Roman" w:cs="Times New Roman"/>
          <w:sz w:val="24"/>
          <w:szCs w:val="24"/>
          <w:lang w:eastAsia="zh-CN"/>
        </w:rPr>
      </w:pPr>
    </w:p>
    <w:p w14:paraId="4BF44858" w14:textId="77777777" w:rsidR="00B5418E" w:rsidRDefault="00B5418E" w:rsidP="00B5418E">
      <w:pPr>
        <w:autoSpaceDE w:val="0"/>
        <w:autoSpaceDN w:val="0"/>
        <w:adjustRightInd w:val="0"/>
        <w:spacing w:after="0" w:line="240" w:lineRule="auto"/>
        <w:ind w:left="142" w:firstLine="708"/>
        <w:jc w:val="both"/>
        <w:rPr>
          <w:rFonts w:ascii="Arial" w:eastAsia="Times New Roman" w:hAnsi="Arial" w:cs="Arial"/>
          <w:color w:val="000000"/>
          <w:sz w:val="20"/>
          <w:szCs w:val="20"/>
        </w:rPr>
      </w:pPr>
    </w:p>
    <w:tbl>
      <w:tblPr>
        <w:tblW w:w="0" w:type="auto"/>
        <w:tblInd w:w="-5" w:type="dxa"/>
        <w:tblLayout w:type="fixed"/>
        <w:tblLook w:val="0000" w:firstRow="0" w:lastRow="0" w:firstColumn="0" w:lastColumn="0" w:noHBand="0" w:noVBand="0"/>
      </w:tblPr>
      <w:tblGrid>
        <w:gridCol w:w="5148"/>
        <w:gridCol w:w="5050"/>
      </w:tblGrid>
      <w:tr w:rsidR="00B5418E" w:rsidRPr="00B5418E" w14:paraId="4AF21349" w14:textId="77777777" w:rsidTr="00033ECE">
        <w:tc>
          <w:tcPr>
            <w:tcW w:w="10198" w:type="dxa"/>
            <w:gridSpan w:val="2"/>
            <w:tcBorders>
              <w:top w:val="single" w:sz="4" w:space="0" w:color="000000"/>
              <w:left w:val="single" w:sz="4" w:space="0" w:color="000000"/>
              <w:bottom w:val="single" w:sz="4" w:space="0" w:color="000000"/>
              <w:right w:val="single" w:sz="4" w:space="0" w:color="000000"/>
            </w:tcBorders>
            <w:shd w:val="clear" w:color="auto" w:fill="auto"/>
          </w:tcPr>
          <w:p w14:paraId="75882D9C" w14:textId="77777777" w:rsidR="00B5418E" w:rsidRPr="00B5418E" w:rsidRDefault="00B5418E" w:rsidP="00B5418E">
            <w:pPr>
              <w:shd w:val="clear" w:color="auto" w:fill="FFFFFF"/>
              <w:suppressAutoHyphens/>
              <w:spacing w:before="120"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b/>
                <w:lang w:eastAsia="zh-CN"/>
              </w:rPr>
              <w:t xml:space="preserve">Niveau d’études : </w:t>
            </w:r>
            <w:r>
              <w:rPr>
                <w:rFonts w:ascii="Times New Roman" w:eastAsia="Times New Roman" w:hAnsi="Times New Roman" w:cs="Times New Roman"/>
                <w:b/>
                <w:lang w:eastAsia="zh-CN"/>
              </w:rPr>
              <w:t xml:space="preserve">Pas de niveau </w:t>
            </w:r>
            <w:r w:rsidRPr="00B5418E">
              <w:rPr>
                <w:rFonts w:ascii="Times New Roman" w:eastAsia="Times New Roman" w:hAnsi="Times New Roman" w:cs="Times New Roman"/>
                <w:b/>
                <w:lang w:eastAsia="zh-CN"/>
              </w:rPr>
              <w:t xml:space="preserve"> </w:t>
            </w:r>
          </w:p>
          <w:p w14:paraId="044AAB1E" w14:textId="614F9B50" w:rsidR="00B5418E" w:rsidRPr="00B5418E" w:rsidRDefault="00B5418E" w:rsidP="00B5418E">
            <w:pPr>
              <w:shd w:val="clear" w:color="auto" w:fill="FFFFFF"/>
              <w:suppressAutoHyphens/>
              <w:spacing w:before="120"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b/>
                <w:lang w:eastAsia="zh-CN"/>
              </w:rPr>
              <w:lastRenderedPageBreak/>
              <w:t>Diplômes requis : GALOP</w:t>
            </w:r>
            <w:r w:rsidR="009677DD">
              <w:rPr>
                <w:rFonts w:ascii="Times New Roman" w:eastAsia="Times New Roman" w:hAnsi="Times New Roman" w:cs="Times New Roman"/>
                <w:b/>
                <w:lang w:eastAsia="zh-CN"/>
              </w:rPr>
              <w:t xml:space="preserve"> SOUHAITE 7 / GALOP 6 AVEC EXP</w:t>
            </w:r>
            <w:r w:rsidR="0097134A">
              <w:rPr>
                <w:rFonts w:ascii="Times New Roman" w:eastAsia="Times New Roman" w:hAnsi="Times New Roman" w:cs="Times New Roman"/>
                <w:b/>
                <w:lang w:eastAsia="zh-CN"/>
              </w:rPr>
              <w:t>E</w:t>
            </w:r>
            <w:r w:rsidR="009677DD">
              <w:rPr>
                <w:rFonts w:ascii="Times New Roman" w:eastAsia="Times New Roman" w:hAnsi="Times New Roman" w:cs="Times New Roman"/>
                <w:b/>
                <w:lang w:eastAsia="zh-CN"/>
              </w:rPr>
              <w:t>RIENCE</w:t>
            </w:r>
          </w:p>
          <w:p w14:paraId="3F9351AD" w14:textId="77777777" w:rsidR="00B5418E" w:rsidRPr="00B5418E" w:rsidRDefault="00B5418E" w:rsidP="00B5418E">
            <w:pPr>
              <w:suppressAutoHyphens/>
              <w:spacing w:before="120"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b/>
                <w:lang w:eastAsia="zh-CN"/>
              </w:rPr>
              <w:t xml:space="preserve">Expérience (s) professionnelle(s) sur un poste similaire </w:t>
            </w:r>
          </w:p>
          <w:p w14:paraId="11B12108" w14:textId="77777777" w:rsidR="00B5418E" w:rsidRPr="00B5418E" w:rsidRDefault="00B5418E" w:rsidP="00B5418E">
            <w:pPr>
              <w:suppressAutoHyphens/>
              <w:spacing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noProof/>
                <w:lang w:eastAsia="fr-FR"/>
              </w:rPr>
              <mc:AlternateContent>
                <mc:Choice Requires="wps">
                  <w:drawing>
                    <wp:inline distT="0" distB="0" distL="0" distR="0" wp14:anchorId="7D658D83" wp14:editId="3BF2C391">
                      <wp:extent cx="122555" cy="123190"/>
                      <wp:effectExtent l="12065" t="12065" r="8255" b="7620"/>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23190"/>
                              </a:xfrm>
                              <a:prstGeom prst="rect">
                                <a:avLst/>
                              </a:prstGeom>
                              <a:solidFill>
                                <a:srgbClr val="FFFFFF"/>
                              </a:solidFill>
                              <a:ln w="9525">
                                <a:solidFill>
                                  <a:srgbClr val="000000"/>
                                </a:solidFill>
                                <a:miter lim="800000"/>
                                <a:headEnd/>
                                <a:tailEnd/>
                              </a:ln>
                            </wps:spPr>
                            <wps:txbx>
                              <w:txbxContent>
                                <w:p w14:paraId="15201C54" w14:textId="77777777" w:rsidR="00B5418E" w:rsidRDefault="00B5418E" w:rsidP="00B5418E">
                                  <w:proofErr w:type="gramStart"/>
                                  <w:r>
                                    <w:rPr>
                                      <w:sz w:val="12"/>
                                      <w:szCs w:val="12"/>
                                    </w:rPr>
                                    <w:t>1«Expérience</w:t>
                                  </w:r>
                                  <w:proofErr w:type="gramEnd"/>
                                  <w:r>
                                    <w:rPr>
                                      <w:sz w:val="12"/>
                                      <w:szCs w:val="12"/>
                                    </w:rPr>
                                    <w:t>_Souhaitée_taper__X__dans_l»</w:t>
                                  </w:r>
                                </w:p>
                              </w:txbxContent>
                            </wps:txbx>
                            <wps:bodyPr rot="0" vert="horz" wrap="square" lIns="36195" tIns="0" rIns="36195" bIns="0" anchor="t" anchorCtr="0" upright="1">
                              <a:noAutofit/>
                            </wps:bodyPr>
                          </wps:wsp>
                        </a:graphicData>
                      </a:graphic>
                    </wp:inline>
                  </w:drawing>
                </mc:Choice>
                <mc:Fallback>
                  <w:pict>
                    <v:shape w14:anchorId="7D658D83" id="Zone de texte 21" o:spid="_x0000_s1027" type="#_x0000_t202" style="width:9.6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">
                      <v:textbox inset="2.85pt,0,2.85pt,0">
                        <w:txbxContent>
                          <w:p w14:paraId="15201C54" w14:textId="77777777" w:rsidR="00B5418E" w:rsidRDefault="00B5418E" w:rsidP="00B5418E">
                            <w:proofErr w:type="gramStart"/>
                            <w:r>
                              <w:rPr>
                                <w:sz w:val="12"/>
                                <w:szCs w:val="12"/>
                              </w:rPr>
                              <w:t>1«Expérience</w:t>
                            </w:r>
                            <w:proofErr w:type="gramEnd"/>
                            <w:r>
                              <w:rPr>
                                <w:sz w:val="12"/>
                                <w:szCs w:val="12"/>
                              </w:rPr>
                              <w:t>_Souhaitée_taper__X__dans_l»</w:t>
                            </w:r>
                          </w:p>
                        </w:txbxContent>
                      </v:textbox>
                      <w10:anchorlock/>
                    </v:shape>
                  </w:pict>
                </mc:Fallback>
              </mc:AlternateContent>
            </w:r>
            <w:r w:rsidRPr="00B5418E">
              <w:rPr>
                <w:rFonts w:ascii="Times New Roman" w:eastAsia="Times New Roman" w:hAnsi="Times New Roman" w:cs="Times New Roman"/>
                <w:lang w:eastAsia="zh-CN"/>
              </w:rPr>
              <w:t xml:space="preserve"> </w:t>
            </w:r>
            <w:r w:rsidRPr="00B5418E">
              <w:rPr>
                <w:rFonts w:ascii="Times New Roman" w:eastAsia="Times New Roman" w:hAnsi="Times New Roman" w:cs="Times New Roman"/>
                <w:b/>
                <w:lang w:eastAsia="zh-CN"/>
              </w:rPr>
              <w:t>Souhaitée(s)</w:t>
            </w:r>
            <w:r w:rsidRPr="00B5418E">
              <w:rPr>
                <w:rFonts w:ascii="Times New Roman" w:eastAsia="Times New Roman" w:hAnsi="Times New Roman" w:cs="Times New Roman"/>
                <w:lang w:eastAsia="zh-CN"/>
              </w:rPr>
              <w:t xml:space="preserve">  </w:t>
            </w:r>
            <w:r w:rsidRPr="00B5418E">
              <w:rPr>
                <w:rFonts w:ascii="Times New Roman" w:eastAsia="Times New Roman" w:hAnsi="Times New Roman" w:cs="Times New Roman"/>
                <w:noProof/>
                <w:lang w:eastAsia="fr-FR"/>
              </w:rPr>
              <mc:AlternateContent>
                <mc:Choice Requires="wps">
                  <w:drawing>
                    <wp:inline distT="0" distB="0" distL="0" distR="0" wp14:anchorId="6B455795" wp14:editId="5E3DDB06">
                      <wp:extent cx="122555" cy="123190"/>
                      <wp:effectExtent l="8890" t="12065" r="11430" b="7620"/>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23190"/>
                              </a:xfrm>
                              <a:prstGeom prst="rect">
                                <a:avLst/>
                              </a:prstGeom>
                              <a:solidFill>
                                <a:srgbClr val="FFFFFF"/>
                              </a:solidFill>
                              <a:ln w="9525">
                                <a:solidFill>
                                  <a:srgbClr val="000000"/>
                                </a:solidFill>
                                <a:miter lim="800000"/>
                                <a:headEnd/>
                                <a:tailEnd/>
                              </a:ln>
                            </wps:spPr>
                            <wps:txbx>
                              <w:txbxContent>
                                <w:p w14:paraId="66EBB6F9" w14:textId="77777777" w:rsidR="00B5418E" w:rsidRDefault="00B5418E" w:rsidP="00B5418E">
                                  <w:proofErr w:type="gramStart"/>
                                  <w:r>
                                    <w:rPr>
                                      <w:sz w:val="12"/>
                                      <w:szCs w:val="12"/>
                                    </w:rPr>
                                    <w:t>«Expérience</w:t>
                                  </w:r>
                                  <w:proofErr w:type="gramEnd"/>
                                  <w:r>
                                    <w:rPr>
                                      <w:sz w:val="12"/>
                                      <w:szCs w:val="12"/>
                                    </w:rPr>
                                    <w:t>_Requise_taper__X__</w:t>
                                  </w:r>
                                  <w:proofErr w:type="spellStart"/>
                                  <w:r>
                                    <w:rPr>
                                      <w:sz w:val="12"/>
                                      <w:szCs w:val="12"/>
                                    </w:rPr>
                                    <w:t>dans_la</w:t>
                                  </w:r>
                                  <w:proofErr w:type="spellEnd"/>
                                  <w:r>
                                    <w:rPr>
                                      <w:sz w:val="12"/>
                                      <w:szCs w:val="12"/>
                                    </w:rPr>
                                    <w:t>_»</w:t>
                                  </w:r>
                                </w:p>
                              </w:txbxContent>
                            </wps:txbx>
                            <wps:bodyPr rot="0" vert="horz" wrap="square" lIns="36195" tIns="0" rIns="36195" bIns="0" anchor="t" anchorCtr="0" upright="1">
                              <a:noAutofit/>
                            </wps:bodyPr>
                          </wps:wsp>
                        </a:graphicData>
                      </a:graphic>
                    </wp:inline>
                  </w:drawing>
                </mc:Choice>
                <mc:Fallback>
                  <w:pict>
                    <v:shape w14:anchorId="6B455795" id="Zone de texte 20" o:spid="_x0000_s1028" type="#_x0000_t202" style="width:9.6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">
                      <v:textbox inset="2.85pt,0,2.85pt,0">
                        <w:txbxContent>
                          <w:p w14:paraId="66EBB6F9" w14:textId="77777777" w:rsidR="00B5418E" w:rsidRDefault="00B5418E" w:rsidP="00B5418E">
                            <w:proofErr w:type="gramStart"/>
                            <w:r>
                              <w:rPr>
                                <w:sz w:val="12"/>
                                <w:szCs w:val="12"/>
                              </w:rPr>
                              <w:t>«Expérience</w:t>
                            </w:r>
                            <w:proofErr w:type="gramEnd"/>
                            <w:r>
                              <w:rPr>
                                <w:sz w:val="12"/>
                                <w:szCs w:val="12"/>
                              </w:rPr>
                              <w:t>_Requise_taper__X__</w:t>
                            </w:r>
                            <w:proofErr w:type="spellStart"/>
                            <w:r>
                              <w:rPr>
                                <w:sz w:val="12"/>
                                <w:szCs w:val="12"/>
                              </w:rPr>
                              <w:t>dans_la</w:t>
                            </w:r>
                            <w:proofErr w:type="spellEnd"/>
                            <w:r>
                              <w:rPr>
                                <w:sz w:val="12"/>
                                <w:szCs w:val="12"/>
                              </w:rPr>
                              <w:t>_»</w:t>
                            </w:r>
                          </w:p>
                        </w:txbxContent>
                      </v:textbox>
                      <w10:anchorlock/>
                    </v:shape>
                  </w:pict>
                </mc:Fallback>
              </mc:AlternateContent>
            </w:r>
            <w:r w:rsidRPr="00B5418E">
              <w:rPr>
                <w:rFonts w:ascii="Times New Roman" w:eastAsia="Times New Roman" w:hAnsi="Times New Roman" w:cs="Times New Roman"/>
                <w:lang w:eastAsia="zh-CN"/>
              </w:rPr>
              <w:t xml:space="preserve"> Requise(s)</w:t>
            </w:r>
          </w:p>
          <w:p w14:paraId="534CF8D0" w14:textId="77777777" w:rsidR="00B5418E" w:rsidRPr="00B5418E" w:rsidRDefault="00B5418E" w:rsidP="00B5418E">
            <w:pPr>
              <w:suppressAutoHyphens/>
              <w:spacing w:after="0" w:line="240" w:lineRule="auto"/>
              <w:rPr>
                <w:rFonts w:ascii="Times New Roman" w:eastAsia="Times New Roman" w:hAnsi="Times New Roman" w:cs="Times New Roman"/>
                <w:lang w:eastAsia="zh-CN"/>
              </w:rPr>
            </w:pPr>
          </w:p>
        </w:tc>
      </w:tr>
      <w:tr w:rsidR="00B5418E" w:rsidRPr="00B5418E" w14:paraId="3959D682" w14:textId="77777777" w:rsidTr="00033ECE">
        <w:tc>
          <w:tcPr>
            <w:tcW w:w="10198" w:type="dxa"/>
            <w:gridSpan w:val="2"/>
            <w:tcBorders>
              <w:top w:val="single" w:sz="4" w:space="0" w:color="000000"/>
              <w:left w:val="single" w:sz="4" w:space="0" w:color="000000"/>
              <w:right w:val="single" w:sz="4" w:space="0" w:color="000000"/>
            </w:tcBorders>
            <w:shd w:val="clear" w:color="auto" w:fill="auto"/>
          </w:tcPr>
          <w:p w14:paraId="43DABB8D" w14:textId="77777777" w:rsidR="00B5418E" w:rsidRPr="00B5418E" w:rsidRDefault="00B5418E" w:rsidP="00B5418E">
            <w:pPr>
              <w:shd w:val="clear" w:color="auto" w:fill="FFFFFF"/>
              <w:suppressAutoHyphens/>
              <w:spacing w:before="120"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b/>
                <w:lang w:eastAsia="zh-CN"/>
              </w:rPr>
              <w:lastRenderedPageBreak/>
              <w:t xml:space="preserve">Caractéristiques principales liées au poste </w:t>
            </w:r>
          </w:p>
        </w:tc>
      </w:tr>
      <w:tr w:rsidR="00B5418E" w:rsidRPr="00B5418E" w14:paraId="0CB3B457" w14:textId="77777777" w:rsidTr="00033ECE">
        <w:tc>
          <w:tcPr>
            <w:tcW w:w="5148" w:type="dxa"/>
            <w:tcBorders>
              <w:left w:val="single" w:sz="4" w:space="0" w:color="000000"/>
              <w:bottom w:val="single" w:sz="4" w:space="0" w:color="000000"/>
            </w:tcBorders>
            <w:shd w:val="clear" w:color="auto" w:fill="auto"/>
          </w:tcPr>
          <w:p w14:paraId="4686FB3D" w14:textId="77777777" w:rsidR="00B5418E" w:rsidRPr="00B5418E" w:rsidRDefault="00B5418E" w:rsidP="00B5418E">
            <w:pPr>
              <w:suppressAutoHyphens/>
              <w:snapToGrid w:val="0"/>
              <w:spacing w:after="0" w:line="240" w:lineRule="auto"/>
              <w:rPr>
                <w:rFonts w:ascii="Times New Roman" w:eastAsia="Times New Roman" w:hAnsi="Times New Roman" w:cs="Times New Roman"/>
                <w:b/>
                <w:lang w:eastAsia="zh-CN"/>
              </w:rPr>
            </w:pPr>
          </w:p>
          <w:p w14:paraId="43612DF9" w14:textId="77777777" w:rsidR="00B5418E" w:rsidRPr="00B5418E" w:rsidRDefault="00B5418E" w:rsidP="00B5418E">
            <w:pPr>
              <w:suppressAutoHyphens/>
              <w:spacing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b/>
                <w:noProof/>
                <w:lang w:eastAsia="fr-FR"/>
              </w:rPr>
              <mc:AlternateContent>
                <mc:Choice Requires="wps">
                  <w:drawing>
                    <wp:inline distT="0" distB="0" distL="0" distR="0" wp14:anchorId="0608649A" wp14:editId="0B081F3F">
                      <wp:extent cx="122555" cy="123190"/>
                      <wp:effectExtent l="12065" t="6985" r="8255" b="12700"/>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23190"/>
                              </a:xfrm>
                              <a:prstGeom prst="rect">
                                <a:avLst/>
                              </a:prstGeom>
                              <a:solidFill>
                                <a:srgbClr val="FFFFFF"/>
                              </a:solidFill>
                              <a:ln w="9525">
                                <a:solidFill>
                                  <a:srgbClr val="000000"/>
                                </a:solidFill>
                                <a:miter lim="800000"/>
                                <a:headEnd/>
                                <a:tailEnd/>
                              </a:ln>
                            </wps:spPr>
                            <wps:txbx>
                              <w:txbxContent>
                                <w:p w14:paraId="0FA97E81" w14:textId="77777777" w:rsidR="00B5418E" w:rsidRDefault="00B5418E" w:rsidP="00B5418E">
                                  <w:proofErr w:type="gramStart"/>
                                  <w:r>
                                    <w:rPr>
                                      <w:b/>
                                      <w:color w:val="000099"/>
                                      <w:sz w:val="12"/>
                                      <w:szCs w:val="12"/>
                                    </w:rPr>
                                    <w:t>xHoraires</w:t>
                                  </w:r>
                                  <w:proofErr w:type="gramEnd"/>
                                  <w:r>
                                    <w:rPr>
                                      <w:b/>
                                      <w:color w:val="000099"/>
                                      <w:sz w:val="12"/>
                                      <w:szCs w:val="12"/>
                                    </w:rPr>
                                    <w:t>_spécifiques_taper__X__</w:t>
                                  </w:r>
                                  <w:proofErr w:type="spellStart"/>
                                  <w:r>
                                    <w:rPr>
                                      <w:b/>
                                      <w:color w:val="000099"/>
                                      <w:sz w:val="12"/>
                                      <w:szCs w:val="12"/>
                                    </w:rPr>
                                    <w:t>dans_l</w:t>
                                  </w:r>
                                  <w:proofErr w:type="spellEnd"/>
                                  <w:r>
                                    <w:rPr>
                                      <w:b/>
                                      <w:color w:val="000099"/>
                                      <w:sz w:val="12"/>
                                      <w:szCs w:val="12"/>
                                    </w:rPr>
                                    <w:t>»</w:t>
                                  </w:r>
                                </w:p>
                              </w:txbxContent>
                            </wps:txbx>
                            <wps:bodyPr rot="0" vert="horz" wrap="square" lIns="36195" tIns="0" rIns="36195" bIns="0" anchor="t" anchorCtr="0" upright="1">
                              <a:noAutofit/>
                            </wps:bodyPr>
                          </wps:wsp>
                        </a:graphicData>
                      </a:graphic>
                    </wp:inline>
                  </w:drawing>
                </mc:Choice>
                <mc:Fallback>
                  <w:pict>
                    <v:shape w14:anchorId="0608649A" id="Zone de texte 19" o:spid="_x0000_s1029" type="#_x0000_t202" style="width:9.6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">
                      <v:textbox inset="2.85pt,0,2.85pt,0">
                        <w:txbxContent>
                          <w:p w14:paraId="0FA97E81" w14:textId="77777777" w:rsidR="00B5418E" w:rsidRDefault="00B5418E" w:rsidP="00B5418E">
                            <w:proofErr w:type="gramStart"/>
                            <w:r>
                              <w:rPr>
                                <w:b/>
                                <w:color w:val="000099"/>
                                <w:sz w:val="12"/>
                                <w:szCs w:val="12"/>
                              </w:rPr>
                              <w:t>xHoraires</w:t>
                            </w:r>
                            <w:proofErr w:type="gramEnd"/>
                            <w:r>
                              <w:rPr>
                                <w:b/>
                                <w:color w:val="000099"/>
                                <w:sz w:val="12"/>
                                <w:szCs w:val="12"/>
                              </w:rPr>
                              <w:t>_spécifiques_taper__X__</w:t>
                            </w:r>
                            <w:proofErr w:type="spellStart"/>
                            <w:r>
                              <w:rPr>
                                <w:b/>
                                <w:color w:val="000099"/>
                                <w:sz w:val="12"/>
                                <w:szCs w:val="12"/>
                              </w:rPr>
                              <w:t>dans_l</w:t>
                            </w:r>
                            <w:proofErr w:type="spellEnd"/>
                            <w:r>
                              <w:rPr>
                                <w:b/>
                                <w:color w:val="000099"/>
                                <w:sz w:val="12"/>
                                <w:szCs w:val="12"/>
                              </w:rPr>
                              <w:t>»</w:t>
                            </w:r>
                          </w:p>
                        </w:txbxContent>
                      </v:textbox>
                      <w10:anchorlock/>
                    </v:shape>
                  </w:pict>
                </mc:Fallback>
              </mc:AlternateContent>
            </w:r>
            <w:r w:rsidRPr="00B5418E">
              <w:rPr>
                <w:rFonts w:ascii="Times New Roman" w:eastAsia="Times New Roman" w:hAnsi="Times New Roman" w:cs="Times New Roman"/>
                <w:b/>
                <w:lang w:eastAsia="zh-CN"/>
              </w:rPr>
              <w:t xml:space="preserve"> Horaires spécifiques</w:t>
            </w:r>
          </w:p>
          <w:p w14:paraId="022D88FF" w14:textId="77777777" w:rsidR="00B5418E" w:rsidRPr="00B5418E" w:rsidRDefault="00B5418E" w:rsidP="00B5418E">
            <w:pPr>
              <w:suppressAutoHyphens/>
              <w:spacing w:after="0" w:line="240" w:lineRule="auto"/>
              <w:rPr>
                <w:rFonts w:ascii="Times New Roman" w:eastAsia="Times New Roman" w:hAnsi="Times New Roman" w:cs="Times New Roman"/>
                <w:b/>
                <w:lang w:eastAsia="zh-CN"/>
              </w:rPr>
            </w:pPr>
            <w:r w:rsidRPr="00B5418E">
              <w:rPr>
                <w:rFonts w:ascii="Times New Roman" w:eastAsia="Times New Roman" w:hAnsi="Times New Roman" w:cs="Times New Roman"/>
                <w:noProof/>
                <w:lang w:eastAsia="fr-FR"/>
              </w:rPr>
              <mc:AlternateContent>
                <mc:Choice Requires="wps">
                  <w:drawing>
                    <wp:inline distT="0" distB="0" distL="0" distR="0" wp14:anchorId="51A3694F" wp14:editId="050BE919">
                      <wp:extent cx="122555" cy="123190"/>
                      <wp:effectExtent l="12065" t="9525" r="8255" b="10160"/>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23190"/>
                              </a:xfrm>
                              <a:prstGeom prst="rect">
                                <a:avLst/>
                              </a:prstGeom>
                              <a:solidFill>
                                <a:srgbClr val="FFFFFF"/>
                              </a:solidFill>
                              <a:ln w="9525">
                                <a:solidFill>
                                  <a:srgbClr val="000000"/>
                                </a:solidFill>
                                <a:miter lim="800000"/>
                                <a:headEnd/>
                                <a:tailEnd/>
                              </a:ln>
                            </wps:spPr>
                            <wps:txbx>
                              <w:txbxContent>
                                <w:p w14:paraId="29739558" w14:textId="77777777" w:rsidR="00B5418E" w:rsidRDefault="00B5418E" w:rsidP="00B5418E">
                                  <w:proofErr w:type="gramStart"/>
                                  <w:r>
                                    <w:rPr>
                                      <w:b/>
                                      <w:color w:val="000099"/>
                                      <w:sz w:val="12"/>
                                      <w:szCs w:val="12"/>
                                    </w:rPr>
                                    <w:t>x</w:t>
                                  </w:r>
                                  <w:proofErr w:type="gramEnd"/>
                                  <w:r>
                                    <w:rPr>
                                      <w:b/>
                                      <w:color w:val="000099"/>
                                      <w:sz w:val="12"/>
                                      <w:szCs w:val="12"/>
                                    </w:rPr>
                                    <w:t>1«Permis_de_conduire_obligatoire_taper__»</w:t>
                                  </w:r>
                                </w:p>
                              </w:txbxContent>
                            </wps:txbx>
                            <wps:bodyPr rot="0" vert="horz" wrap="square" lIns="36195" tIns="0" rIns="36195" bIns="0" anchor="t" anchorCtr="0" upright="1">
                              <a:noAutofit/>
                            </wps:bodyPr>
                          </wps:wsp>
                        </a:graphicData>
                      </a:graphic>
                    </wp:inline>
                  </w:drawing>
                </mc:Choice>
                <mc:Fallback>
                  <w:pict>
                    <v:shape w14:anchorId="51A3694F" id="Zone de texte 18" o:spid="_x0000_s1030" type="#_x0000_t202" style="width:9.6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">
                      <v:textbox inset="2.85pt,0,2.85pt,0">
                        <w:txbxContent>
                          <w:p w14:paraId="29739558" w14:textId="77777777" w:rsidR="00B5418E" w:rsidRDefault="00B5418E" w:rsidP="00B5418E">
                            <w:proofErr w:type="gramStart"/>
                            <w:r>
                              <w:rPr>
                                <w:b/>
                                <w:color w:val="000099"/>
                                <w:sz w:val="12"/>
                                <w:szCs w:val="12"/>
                              </w:rPr>
                              <w:t>x</w:t>
                            </w:r>
                            <w:proofErr w:type="gramEnd"/>
                            <w:r>
                              <w:rPr>
                                <w:b/>
                                <w:color w:val="000099"/>
                                <w:sz w:val="12"/>
                                <w:szCs w:val="12"/>
                              </w:rPr>
                              <w:t>1«Permis_de_conduire_obligatoire_taper__»</w:t>
                            </w:r>
                          </w:p>
                        </w:txbxContent>
                      </v:textbox>
                      <w10:anchorlock/>
                    </v:shape>
                  </w:pict>
                </mc:Fallback>
              </mc:AlternateContent>
            </w:r>
            <w:r w:rsidRPr="00B5418E">
              <w:rPr>
                <w:rFonts w:ascii="Times New Roman" w:eastAsia="Times New Roman" w:hAnsi="Times New Roman" w:cs="Times New Roman"/>
                <w:lang w:eastAsia="zh-CN"/>
              </w:rPr>
              <w:t xml:space="preserve"> </w:t>
            </w:r>
            <w:r w:rsidRPr="00B5418E">
              <w:rPr>
                <w:rFonts w:ascii="Times New Roman" w:eastAsia="Times New Roman" w:hAnsi="Times New Roman" w:cs="Times New Roman"/>
                <w:b/>
                <w:lang w:eastAsia="zh-CN"/>
              </w:rPr>
              <w:t>Permis de conduire obligatoire</w:t>
            </w:r>
          </w:p>
          <w:p w14:paraId="27ED4274" w14:textId="77777777" w:rsidR="00B5418E" w:rsidRPr="00B5418E" w:rsidRDefault="00B5418E" w:rsidP="00B5418E">
            <w:pPr>
              <w:suppressAutoHyphens/>
              <w:spacing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sz w:val="24"/>
                <w:szCs w:val="24"/>
                <w:lang w:eastAsia="zh-CN"/>
              </w:rPr>
              <w:t>Permis de conduire 50 cm3</w:t>
            </w:r>
          </w:p>
          <w:p w14:paraId="541B2F3D" w14:textId="77777777" w:rsidR="00B5418E" w:rsidRPr="00B5418E" w:rsidRDefault="00B5418E" w:rsidP="00B5418E">
            <w:pPr>
              <w:suppressAutoHyphens/>
              <w:spacing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noProof/>
                <w:lang w:eastAsia="fr-FR"/>
              </w:rPr>
              <mc:AlternateContent>
                <mc:Choice Requires="wps">
                  <w:drawing>
                    <wp:inline distT="0" distB="0" distL="0" distR="0" wp14:anchorId="34FA1F0D" wp14:editId="7A860DAF">
                      <wp:extent cx="122555" cy="123190"/>
                      <wp:effectExtent l="12065" t="6350" r="8255" b="13335"/>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23190"/>
                              </a:xfrm>
                              <a:prstGeom prst="rect">
                                <a:avLst/>
                              </a:prstGeom>
                              <a:solidFill>
                                <a:srgbClr val="FFFFFF"/>
                              </a:solidFill>
                              <a:ln w="9525">
                                <a:solidFill>
                                  <a:srgbClr val="000000"/>
                                </a:solidFill>
                                <a:miter lim="800000"/>
                                <a:headEnd/>
                                <a:tailEnd/>
                              </a:ln>
                            </wps:spPr>
                            <wps:txbx>
                              <w:txbxContent>
                                <w:p w14:paraId="5B81A6D6" w14:textId="77777777" w:rsidR="00B5418E" w:rsidRDefault="00B5418E" w:rsidP="00B5418E">
                                  <w:proofErr w:type="gramStart"/>
                                  <w:r>
                                    <w:rPr>
                                      <w:b/>
                                      <w:color w:val="000099"/>
                                      <w:sz w:val="12"/>
                                      <w:szCs w:val="12"/>
                                    </w:rPr>
                                    <w:t>«</w:t>
                                  </w:r>
                                  <w:proofErr w:type="spellStart"/>
                                  <w:r>
                                    <w:rPr>
                                      <w:b/>
                                      <w:color w:val="000099"/>
                                      <w:sz w:val="12"/>
                                      <w:szCs w:val="12"/>
                                    </w:rPr>
                                    <w:t>Déplacements</w:t>
                                  </w:r>
                                  <w:proofErr w:type="gramEnd"/>
                                  <w:r>
                                    <w:rPr>
                                      <w:b/>
                                      <w:color w:val="000099"/>
                                      <w:sz w:val="12"/>
                                      <w:szCs w:val="12"/>
                                    </w:rPr>
                                    <w:t>_province_et_étranger_taper</w:t>
                                  </w:r>
                                  <w:proofErr w:type="spellEnd"/>
                                  <w:r>
                                    <w:rPr>
                                      <w:b/>
                                      <w:color w:val="000099"/>
                                      <w:sz w:val="12"/>
                                      <w:szCs w:val="12"/>
                                    </w:rPr>
                                    <w:t>»</w:t>
                                  </w:r>
                                </w:p>
                              </w:txbxContent>
                            </wps:txbx>
                            <wps:bodyPr rot="0" vert="horz" wrap="square" lIns="36195" tIns="0" rIns="36195" bIns="0" anchor="t" anchorCtr="0" upright="1">
                              <a:noAutofit/>
                            </wps:bodyPr>
                          </wps:wsp>
                        </a:graphicData>
                      </a:graphic>
                    </wp:inline>
                  </w:drawing>
                </mc:Choice>
                <mc:Fallback>
                  <w:pict>
                    <v:shape w14:anchorId="34FA1F0D" id="Zone de texte 17" o:spid="_x0000_s1031" type="#_x0000_t202" style="width:9.6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">
                      <v:textbox inset="2.85pt,0,2.85pt,0">
                        <w:txbxContent>
                          <w:p w14:paraId="5B81A6D6" w14:textId="77777777" w:rsidR="00B5418E" w:rsidRDefault="00B5418E" w:rsidP="00B5418E">
                            <w:proofErr w:type="gramStart"/>
                            <w:r>
                              <w:rPr>
                                <w:b/>
                                <w:color w:val="000099"/>
                                <w:sz w:val="12"/>
                                <w:szCs w:val="12"/>
                              </w:rPr>
                              <w:t>«</w:t>
                            </w:r>
                            <w:proofErr w:type="spellStart"/>
                            <w:r>
                              <w:rPr>
                                <w:b/>
                                <w:color w:val="000099"/>
                                <w:sz w:val="12"/>
                                <w:szCs w:val="12"/>
                              </w:rPr>
                              <w:t>Déplacements</w:t>
                            </w:r>
                            <w:proofErr w:type="gramEnd"/>
                            <w:r>
                              <w:rPr>
                                <w:b/>
                                <w:color w:val="000099"/>
                                <w:sz w:val="12"/>
                                <w:szCs w:val="12"/>
                              </w:rPr>
                              <w:t>_province_et_étranger_taper</w:t>
                            </w:r>
                            <w:proofErr w:type="spellEnd"/>
                            <w:r>
                              <w:rPr>
                                <w:b/>
                                <w:color w:val="000099"/>
                                <w:sz w:val="12"/>
                                <w:szCs w:val="12"/>
                              </w:rPr>
                              <w:t>»</w:t>
                            </w:r>
                          </w:p>
                        </w:txbxContent>
                      </v:textbox>
                      <w10:anchorlock/>
                    </v:shape>
                  </w:pict>
                </mc:Fallback>
              </mc:AlternateContent>
            </w:r>
            <w:r w:rsidRPr="00B5418E">
              <w:rPr>
                <w:rFonts w:ascii="Times New Roman" w:eastAsia="Times New Roman" w:hAnsi="Times New Roman" w:cs="Times New Roman"/>
                <w:lang w:eastAsia="zh-CN"/>
              </w:rPr>
              <w:t xml:space="preserve"> Déplacements province et étranger</w:t>
            </w:r>
          </w:p>
          <w:p w14:paraId="31F01280" w14:textId="77777777" w:rsidR="00B5418E" w:rsidRPr="00B5418E" w:rsidRDefault="00B5418E" w:rsidP="00B5418E">
            <w:pPr>
              <w:suppressAutoHyphens/>
              <w:spacing w:after="12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noProof/>
                <w:lang w:eastAsia="fr-FR"/>
              </w:rPr>
              <mc:AlternateContent>
                <mc:Choice Requires="wps">
                  <w:drawing>
                    <wp:inline distT="0" distB="0" distL="0" distR="0" wp14:anchorId="03C7FC39" wp14:editId="2A23BDBF">
                      <wp:extent cx="122555" cy="123190"/>
                      <wp:effectExtent l="12065" t="8255" r="8255" b="11430"/>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23190"/>
                              </a:xfrm>
                              <a:prstGeom prst="rect">
                                <a:avLst/>
                              </a:prstGeom>
                              <a:solidFill>
                                <a:srgbClr val="FFFFFF"/>
                              </a:solidFill>
                              <a:ln w="9525">
                                <a:solidFill>
                                  <a:srgbClr val="000000"/>
                                </a:solidFill>
                                <a:miter lim="800000"/>
                                <a:headEnd/>
                                <a:tailEnd/>
                              </a:ln>
                            </wps:spPr>
                            <wps:txbx>
                              <w:txbxContent>
                                <w:p w14:paraId="1313F3BF" w14:textId="77777777" w:rsidR="00B5418E" w:rsidRDefault="00B5418E" w:rsidP="00B5418E">
                                  <w:proofErr w:type="gramStart"/>
                                  <w:r>
                                    <w:rPr>
                                      <w:b/>
                                      <w:color w:val="000099"/>
                                      <w:sz w:val="12"/>
                                      <w:szCs w:val="12"/>
                                    </w:rPr>
                                    <w:t>«Astreintes</w:t>
                                  </w:r>
                                  <w:proofErr w:type="gramEnd"/>
                                  <w:r>
                                    <w:rPr>
                                      <w:b/>
                                      <w:color w:val="000099"/>
                                      <w:sz w:val="12"/>
                                      <w:szCs w:val="12"/>
                                    </w:rPr>
                                    <w:t>_taper__X__</w:t>
                                  </w:r>
                                  <w:proofErr w:type="spellStart"/>
                                  <w:r>
                                    <w:rPr>
                                      <w:b/>
                                      <w:color w:val="000099"/>
                                      <w:sz w:val="12"/>
                                      <w:szCs w:val="12"/>
                                    </w:rPr>
                                    <w:t>dans_la_cellule</w:t>
                                  </w:r>
                                  <w:proofErr w:type="spellEnd"/>
                                  <w:r>
                                    <w:rPr>
                                      <w:b/>
                                      <w:color w:val="000099"/>
                                      <w:sz w:val="12"/>
                                      <w:szCs w:val="12"/>
                                    </w:rPr>
                                    <w:t>»</w:t>
                                  </w:r>
                                </w:p>
                              </w:txbxContent>
                            </wps:txbx>
                            <wps:bodyPr rot="0" vert="horz" wrap="square" lIns="36195" tIns="0" rIns="36195" bIns="0" anchor="t" anchorCtr="0" upright="1">
                              <a:noAutofit/>
                            </wps:bodyPr>
                          </wps:wsp>
                        </a:graphicData>
                      </a:graphic>
                    </wp:inline>
                  </w:drawing>
                </mc:Choice>
                <mc:Fallback>
                  <w:pict>
                    <v:shape w14:anchorId="03C7FC39" id="Zone de texte 16" o:spid="_x0000_s1032" type="#_x0000_t202" style="width:9.6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">
                      <v:textbox inset="2.85pt,0,2.85pt,0">
                        <w:txbxContent>
                          <w:p w14:paraId="1313F3BF" w14:textId="77777777" w:rsidR="00B5418E" w:rsidRDefault="00B5418E" w:rsidP="00B5418E">
                            <w:proofErr w:type="gramStart"/>
                            <w:r>
                              <w:rPr>
                                <w:b/>
                                <w:color w:val="000099"/>
                                <w:sz w:val="12"/>
                                <w:szCs w:val="12"/>
                              </w:rPr>
                              <w:t>«Astreintes</w:t>
                            </w:r>
                            <w:proofErr w:type="gramEnd"/>
                            <w:r>
                              <w:rPr>
                                <w:b/>
                                <w:color w:val="000099"/>
                                <w:sz w:val="12"/>
                                <w:szCs w:val="12"/>
                              </w:rPr>
                              <w:t>_taper__X__</w:t>
                            </w:r>
                            <w:proofErr w:type="spellStart"/>
                            <w:r>
                              <w:rPr>
                                <w:b/>
                                <w:color w:val="000099"/>
                                <w:sz w:val="12"/>
                                <w:szCs w:val="12"/>
                              </w:rPr>
                              <w:t>dans_la_cellule</w:t>
                            </w:r>
                            <w:proofErr w:type="spellEnd"/>
                            <w:r>
                              <w:rPr>
                                <w:b/>
                                <w:color w:val="000099"/>
                                <w:sz w:val="12"/>
                                <w:szCs w:val="12"/>
                              </w:rPr>
                              <w:t>»</w:t>
                            </w:r>
                          </w:p>
                        </w:txbxContent>
                      </v:textbox>
                      <w10:anchorlock/>
                    </v:shape>
                  </w:pict>
                </mc:Fallback>
              </mc:AlternateContent>
            </w:r>
            <w:r w:rsidRPr="00B5418E">
              <w:rPr>
                <w:rFonts w:ascii="Times New Roman" w:eastAsia="Times New Roman" w:hAnsi="Times New Roman" w:cs="Times New Roman"/>
                <w:lang w:eastAsia="zh-CN"/>
              </w:rPr>
              <w:t xml:space="preserve"> Astreintes</w:t>
            </w:r>
          </w:p>
        </w:tc>
        <w:tc>
          <w:tcPr>
            <w:tcW w:w="5050" w:type="dxa"/>
            <w:tcBorders>
              <w:bottom w:val="single" w:sz="4" w:space="0" w:color="000000"/>
              <w:right w:val="single" w:sz="4" w:space="0" w:color="000000"/>
            </w:tcBorders>
            <w:shd w:val="clear" w:color="auto" w:fill="auto"/>
          </w:tcPr>
          <w:p w14:paraId="62027C15" w14:textId="77777777" w:rsidR="00B5418E" w:rsidRPr="00B5418E" w:rsidRDefault="00B5418E" w:rsidP="00B5418E">
            <w:pPr>
              <w:suppressAutoHyphens/>
              <w:snapToGrid w:val="0"/>
              <w:spacing w:after="0" w:line="240" w:lineRule="auto"/>
              <w:rPr>
                <w:rFonts w:ascii="Times New Roman" w:eastAsia="Times New Roman" w:hAnsi="Times New Roman" w:cs="Times New Roman"/>
                <w:lang w:eastAsia="zh-CN"/>
              </w:rPr>
            </w:pPr>
          </w:p>
          <w:p w14:paraId="145F2BB1" w14:textId="77777777" w:rsidR="00B5418E" w:rsidRPr="00B5418E" w:rsidRDefault="00B5418E" w:rsidP="00B5418E">
            <w:pPr>
              <w:suppressAutoHyphens/>
              <w:spacing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b/>
                <w:noProof/>
                <w:lang w:eastAsia="fr-FR"/>
              </w:rPr>
              <mc:AlternateContent>
                <mc:Choice Requires="wps">
                  <w:drawing>
                    <wp:inline distT="0" distB="0" distL="0" distR="0" wp14:anchorId="38331437" wp14:editId="1A9B54EE">
                      <wp:extent cx="123190" cy="123190"/>
                      <wp:effectExtent l="13970" t="6985" r="5715" b="12700"/>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23190"/>
                              </a:xfrm>
                              <a:prstGeom prst="rect">
                                <a:avLst/>
                              </a:prstGeom>
                              <a:solidFill>
                                <a:srgbClr val="FFFFFF"/>
                              </a:solidFill>
                              <a:ln w="9525">
                                <a:solidFill>
                                  <a:srgbClr val="000000"/>
                                </a:solidFill>
                                <a:miter lim="800000"/>
                                <a:headEnd/>
                                <a:tailEnd/>
                              </a:ln>
                            </wps:spPr>
                            <wps:txbx>
                              <w:txbxContent>
                                <w:p w14:paraId="209260BF" w14:textId="77777777" w:rsidR="00B5418E" w:rsidRDefault="00B5418E" w:rsidP="00B5418E">
                                  <w:r>
                                    <w:rPr>
                                      <w:b/>
                                      <w:color w:val="000099"/>
                                      <w:sz w:val="10"/>
                                      <w:szCs w:val="10"/>
                                    </w:rPr>
                                    <w:t>Logement_de_fonction_taper__X__</w:t>
                                  </w:r>
                                  <w:proofErr w:type="spellStart"/>
                                  <w:r>
                                    <w:rPr>
                                      <w:b/>
                                      <w:color w:val="000099"/>
                                      <w:sz w:val="10"/>
                                      <w:szCs w:val="10"/>
                                    </w:rPr>
                                    <w:t>dans_</w:t>
                                  </w:r>
                                  <w:proofErr w:type="gramStart"/>
                                  <w:r>
                                    <w:rPr>
                                      <w:b/>
                                      <w:color w:val="000099"/>
                                      <w:sz w:val="10"/>
                                      <w:szCs w:val="10"/>
                                    </w:rPr>
                                    <w:t>l</w:t>
                                  </w:r>
                                  <w:proofErr w:type="spellEnd"/>
                                  <w:r>
                                    <w:rPr>
                                      <w:b/>
                                      <w:color w:val="000099"/>
                                      <w:sz w:val="10"/>
                                      <w:szCs w:val="10"/>
                                    </w:rPr>
                                    <w:t>»</w:t>
                                  </w:r>
                                  <w:proofErr w:type="gramEnd"/>
                                </w:p>
                              </w:txbxContent>
                            </wps:txbx>
                            <wps:bodyPr rot="0" vert="horz" wrap="square" lIns="36195" tIns="0" rIns="36195" bIns="0" anchor="t" anchorCtr="0" upright="1">
                              <a:noAutofit/>
                            </wps:bodyPr>
                          </wps:wsp>
                        </a:graphicData>
                      </a:graphic>
                    </wp:inline>
                  </w:drawing>
                </mc:Choice>
                <mc:Fallback>
                  <w:pict>
                    <v:shape w14:anchorId="38331437" id="Zone de texte 15" o:spid="_x0000_s1033" type="#_x0000_t202" style="width:9.7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">
                      <v:textbox inset="2.85pt,0,2.85pt,0">
                        <w:txbxContent>
                          <w:p w14:paraId="209260BF" w14:textId="77777777" w:rsidR="00B5418E" w:rsidRDefault="00B5418E" w:rsidP="00B5418E">
                            <w:r>
                              <w:rPr>
                                <w:b/>
                                <w:color w:val="000099"/>
                                <w:sz w:val="10"/>
                                <w:szCs w:val="10"/>
                              </w:rPr>
                              <w:t>Logement_de_fonction_taper__X__</w:t>
                            </w:r>
                            <w:proofErr w:type="spellStart"/>
                            <w:r>
                              <w:rPr>
                                <w:b/>
                                <w:color w:val="000099"/>
                                <w:sz w:val="10"/>
                                <w:szCs w:val="10"/>
                              </w:rPr>
                              <w:t>dans_</w:t>
                            </w:r>
                            <w:proofErr w:type="gramStart"/>
                            <w:r>
                              <w:rPr>
                                <w:b/>
                                <w:color w:val="000099"/>
                                <w:sz w:val="10"/>
                                <w:szCs w:val="10"/>
                              </w:rPr>
                              <w:t>l</w:t>
                            </w:r>
                            <w:proofErr w:type="spellEnd"/>
                            <w:r>
                              <w:rPr>
                                <w:b/>
                                <w:color w:val="000099"/>
                                <w:sz w:val="10"/>
                                <w:szCs w:val="10"/>
                              </w:rPr>
                              <w:t>»</w:t>
                            </w:r>
                            <w:proofErr w:type="gramEnd"/>
                          </w:p>
                        </w:txbxContent>
                      </v:textbox>
                      <w10:anchorlock/>
                    </v:shape>
                  </w:pict>
                </mc:Fallback>
              </mc:AlternateContent>
            </w:r>
            <w:r w:rsidRPr="00B5418E">
              <w:rPr>
                <w:rFonts w:ascii="Times New Roman" w:eastAsia="Times New Roman" w:hAnsi="Times New Roman" w:cs="Times New Roman"/>
                <w:lang w:eastAsia="zh-CN"/>
              </w:rPr>
              <w:t xml:space="preserve"> Logement de fonction</w:t>
            </w:r>
          </w:p>
          <w:p w14:paraId="221BD4A8" w14:textId="77777777" w:rsidR="00B5418E" w:rsidRPr="00B5418E" w:rsidRDefault="00B5418E" w:rsidP="00B5418E">
            <w:pPr>
              <w:suppressAutoHyphens/>
              <w:spacing w:after="0" w:line="240" w:lineRule="auto"/>
              <w:rPr>
                <w:rFonts w:ascii="Times New Roman" w:eastAsia="Times New Roman" w:hAnsi="Times New Roman" w:cs="Times New Roman"/>
                <w:sz w:val="24"/>
                <w:szCs w:val="24"/>
                <w:lang w:eastAsia="zh-CN"/>
              </w:rPr>
            </w:pPr>
            <w:r w:rsidRPr="00B5418E">
              <w:rPr>
                <w:rFonts w:ascii="Times New Roman" w:eastAsia="Times New Roman" w:hAnsi="Times New Roman" w:cs="Times New Roman"/>
                <w:noProof/>
                <w:lang w:eastAsia="fr-FR"/>
              </w:rPr>
              <mc:AlternateContent>
                <mc:Choice Requires="wps">
                  <w:drawing>
                    <wp:inline distT="0" distB="0" distL="0" distR="0" wp14:anchorId="5415E4DC" wp14:editId="66F9A0D0">
                      <wp:extent cx="123190" cy="123190"/>
                      <wp:effectExtent l="13970" t="9525" r="5715" b="10160"/>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23190"/>
                              </a:xfrm>
                              <a:prstGeom prst="rect">
                                <a:avLst/>
                              </a:prstGeom>
                              <a:solidFill>
                                <a:srgbClr val="FFFFFF"/>
                              </a:solidFill>
                              <a:ln w="9525">
                                <a:solidFill>
                                  <a:srgbClr val="000000"/>
                                </a:solidFill>
                                <a:miter lim="800000"/>
                                <a:headEnd/>
                                <a:tailEnd/>
                              </a:ln>
                            </wps:spPr>
                            <wps:txbx>
                              <w:txbxContent>
                                <w:p w14:paraId="646B5D6E" w14:textId="77777777" w:rsidR="00B5418E" w:rsidRDefault="00B5418E" w:rsidP="00B5418E">
                                  <w:r>
                                    <w:rPr>
                                      <w:sz w:val="10"/>
                                      <w:szCs w:val="10"/>
                                    </w:rPr>
                                    <w:t>X</w:t>
                                  </w:r>
                                </w:p>
                              </w:txbxContent>
                            </wps:txbx>
                            <wps:bodyPr rot="0" vert="horz" wrap="square" lIns="36195" tIns="0" rIns="36195" bIns="0" anchor="t" anchorCtr="0" upright="1">
                              <a:noAutofit/>
                            </wps:bodyPr>
                          </wps:wsp>
                        </a:graphicData>
                      </a:graphic>
                    </wp:inline>
                  </w:drawing>
                </mc:Choice>
                <mc:Fallback>
                  <w:pict>
                    <v:shape w14:anchorId="5415E4DC" id="Zone de texte 14" o:spid="_x0000_s1034" type="#_x0000_t202" style="width:9.7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">
                      <v:textbox inset="2.85pt,0,2.85pt,0">
                        <w:txbxContent>
                          <w:p w14:paraId="646B5D6E" w14:textId="77777777" w:rsidR="00B5418E" w:rsidRDefault="00B5418E" w:rsidP="00B5418E">
                            <w:r>
                              <w:rPr>
                                <w:sz w:val="10"/>
                                <w:szCs w:val="10"/>
                              </w:rPr>
                              <w:t>X</w:t>
                            </w:r>
                          </w:p>
                        </w:txbxContent>
                      </v:textbox>
                      <w10:anchorlock/>
                    </v:shape>
                  </w:pict>
                </mc:Fallback>
              </mc:AlternateContent>
            </w:r>
            <w:r w:rsidRPr="00B5418E">
              <w:rPr>
                <w:rFonts w:ascii="Times New Roman" w:eastAsia="Times New Roman" w:hAnsi="Times New Roman" w:cs="Times New Roman"/>
                <w:lang w:eastAsia="zh-CN"/>
              </w:rPr>
              <w:t xml:space="preserve"> Vaccins obligatoires</w:t>
            </w:r>
          </w:p>
          <w:p w14:paraId="20BA0314" w14:textId="77777777" w:rsidR="00B5418E" w:rsidRPr="00B5418E" w:rsidRDefault="00B5418E" w:rsidP="00B5418E">
            <w:pPr>
              <w:suppressAutoHyphens/>
              <w:spacing w:after="0" w:line="240" w:lineRule="auto"/>
              <w:ind w:left="794" w:hanging="794"/>
              <w:rPr>
                <w:rFonts w:ascii="Times New Roman" w:eastAsia="Times New Roman" w:hAnsi="Times New Roman" w:cs="Times New Roman"/>
                <w:sz w:val="24"/>
                <w:szCs w:val="24"/>
                <w:lang w:eastAsia="zh-CN"/>
              </w:rPr>
            </w:pPr>
            <w:r w:rsidRPr="00B5418E">
              <w:rPr>
                <w:rFonts w:ascii="Times New Roman" w:eastAsia="Times New Roman" w:hAnsi="Times New Roman" w:cs="Times New Roman"/>
                <w:noProof/>
                <w:lang w:eastAsia="fr-FR"/>
              </w:rPr>
              <mc:AlternateContent>
                <mc:Choice Requires="wps">
                  <w:drawing>
                    <wp:inline distT="0" distB="0" distL="0" distR="0" wp14:anchorId="119B440D" wp14:editId="0C8E5D33">
                      <wp:extent cx="123190" cy="123190"/>
                      <wp:effectExtent l="13970" t="12065" r="5715" b="762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23190"/>
                              </a:xfrm>
                              <a:prstGeom prst="rect">
                                <a:avLst/>
                              </a:prstGeom>
                              <a:solidFill>
                                <a:srgbClr val="FFFFFF"/>
                              </a:solidFill>
                              <a:ln w="9525">
                                <a:solidFill>
                                  <a:srgbClr val="000000"/>
                                </a:solidFill>
                                <a:miter lim="800000"/>
                                <a:headEnd/>
                                <a:tailEnd/>
                              </a:ln>
                            </wps:spPr>
                            <wps:txbx>
                              <w:txbxContent>
                                <w:p w14:paraId="528280CF" w14:textId="77777777" w:rsidR="00B5418E" w:rsidRDefault="00B5418E" w:rsidP="00B5418E">
                                  <w:r>
                                    <w:rPr>
                                      <w:b/>
                                      <w:color w:val="000099"/>
                                      <w:sz w:val="12"/>
                                      <w:szCs w:val="12"/>
                                    </w:rPr>
                                    <w:t>X</w:t>
                                  </w:r>
                                </w:p>
                              </w:txbxContent>
                            </wps:txbx>
                            <wps:bodyPr rot="0" vert="horz" wrap="square" lIns="36195" tIns="0" rIns="36195" bIns="0" anchor="t" anchorCtr="0" upright="1">
                              <a:noAutofit/>
                            </wps:bodyPr>
                          </wps:wsp>
                        </a:graphicData>
                      </a:graphic>
                    </wp:inline>
                  </w:drawing>
                </mc:Choice>
                <mc:Fallback>
                  <w:pict>
                    <v:shape w14:anchorId="119B440D" id="Zone de texte 3" o:spid="_x0000_s1035" type="#_x0000_t202" style="width:9.7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">
                      <v:textbox inset="2.85pt,0,2.85pt,0">
                        <w:txbxContent>
                          <w:p w14:paraId="528280CF" w14:textId="77777777" w:rsidR="00B5418E" w:rsidRDefault="00B5418E" w:rsidP="00B5418E">
                            <w:r>
                              <w:rPr>
                                <w:b/>
                                <w:color w:val="000099"/>
                                <w:sz w:val="12"/>
                                <w:szCs w:val="12"/>
                              </w:rPr>
                              <w:t>X</w:t>
                            </w:r>
                          </w:p>
                        </w:txbxContent>
                      </v:textbox>
                      <w10:anchorlock/>
                    </v:shape>
                  </w:pict>
                </mc:Fallback>
              </mc:AlternateContent>
            </w:r>
            <w:r w:rsidRPr="00B5418E">
              <w:rPr>
                <w:rFonts w:ascii="Times New Roman" w:eastAsia="Times New Roman" w:hAnsi="Times New Roman" w:cs="Times New Roman"/>
                <w:lang w:eastAsia="zh-CN"/>
              </w:rPr>
              <w:t xml:space="preserve"> </w:t>
            </w:r>
            <w:r w:rsidRPr="00B5418E">
              <w:rPr>
                <w:rFonts w:ascii="Times New Roman" w:eastAsia="Times New Roman" w:hAnsi="Times New Roman" w:cs="Times New Roman"/>
                <w:b/>
                <w:lang w:eastAsia="zh-CN"/>
              </w:rPr>
              <w:t>Port d’une tenue de travail obligatoire et d’un Equipement de Protection Individuelle</w:t>
            </w:r>
          </w:p>
          <w:p w14:paraId="1B14EC23" w14:textId="77777777" w:rsidR="00B5418E" w:rsidRPr="00B5418E" w:rsidRDefault="00B5418E" w:rsidP="00B5418E">
            <w:pPr>
              <w:suppressAutoHyphens/>
              <w:spacing w:after="0" w:line="240" w:lineRule="auto"/>
              <w:rPr>
                <w:rFonts w:ascii="Times New Roman" w:eastAsia="Times New Roman" w:hAnsi="Times New Roman" w:cs="Times New Roman"/>
                <w:lang w:eastAsia="zh-CN"/>
              </w:rPr>
            </w:pPr>
            <w:r w:rsidRPr="00B5418E">
              <w:rPr>
                <w:rFonts w:ascii="Times New Roman" w:eastAsia="Times New Roman" w:hAnsi="Times New Roman" w:cs="Times New Roman"/>
                <w:noProof/>
                <w:lang w:eastAsia="fr-FR"/>
              </w:rPr>
              <mc:AlternateContent>
                <mc:Choice Requires="wps">
                  <w:drawing>
                    <wp:inline distT="0" distB="0" distL="0" distR="0" wp14:anchorId="4C9A2307" wp14:editId="503E918B">
                      <wp:extent cx="123190" cy="123190"/>
                      <wp:effectExtent l="13970" t="12700" r="5715" b="6985"/>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23190"/>
                              </a:xfrm>
                              <a:prstGeom prst="rect">
                                <a:avLst/>
                              </a:prstGeom>
                              <a:solidFill>
                                <a:srgbClr val="FFFFFF"/>
                              </a:solidFill>
                              <a:ln w="9525">
                                <a:solidFill>
                                  <a:srgbClr val="000000"/>
                                </a:solidFill>
                                <a:miter lim="800000"/>
                                <a:headEnd/>
                                <a:tailEnd/>
                              </a:ln>
                            </wps:spPr>
                            <wps:txbx>
                              <w:txbxContent>
                                <w:p w14:paraId="21EBA7D2" w14:textId="77777777" w:rsidR="00B5418E" w:rsidRDefault="00B5418E" w:rsidP="00B5418E">
                                  <w:r>
                                    <w:rPr>
                                      <w:b/>
                                      <w:color w:val="000099"/>
                                      <w:sz w:val="12"/>
                                      <w:szCs w:val="12"/>
                                    </w:rPr>
                                    <w:t>X</w:t>
                                  </w:r>
                                </w:p>
                              </w:txbxContent>
                            </wps:txbx>
                            <wps:bodyPr rot="0" vert="horz" wrap="square" lIns="36195" tIns="0" rIns="36195" bIns="0" anchor="t" anchorCtr="0" upright="1">
                              <a:noAutofit/>
                            </wps:bodyPr>
                          </wps:wsp>
                        </a:graphicData>
                      </a:graphic>
                    </wp:inline>
                  </w:drawing>
                </mc:Choice>
                <mc:Fallback>
                  <w:pict>
                    <v:shape w14:anchorId="4C9A2307" id="Zone de texte 2" o:spid="_x0000_s1036" type="#_x0000_t202" style="width:9.7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">
                      <v:textbox inset="2.85pt,0,2.85pt,0">
                        <w:txbxContent>
                          <w:p w14:paraId="21EBA7D2" w14:textId="77777777" w:rsidR="00B5418E" w:rsidRDefault="00B5418E" w:rsidP="00B5418E">
                            <w:r>
                              <w:rPr>
                                <w:b/>
                                <w:color w:val="000099"/>
                                <w:sz w:val="12"/>
                                <w:szCs w:val="12"/>
                              </w:rPr>
                              <w:t>X</w:t>
                            </w:r>
                          </w:p>
                        </w:txbxContent>
                      </v:textbox>
                      <w10:anchorlock/>
                    </v:shape>
                  </w:pict>
                </mc:Fallback>
              </mc:AlternateContent>
            </w:r>
            <w:r w:rsidRPr="00B5418E">
              <w:rPr>
                <w:rFonts w:ascii="Times New Roman" w:eastAsia="Times New Roman" w:hAnsi="Times New Roman" w:cs="Times New Roman"/>
                <w:b/>
                <w:lang w:eastAsia="zh-CN"/>
              </w:rPr>
              <w:t xml:space="preserve"> Travail régulier le week-end et/ou jours fériés</w:t>
            </w:r>
          </w:p>
        </w:tc>
      </w:tr>
    </w:tbl>
    <w:p w14:paraId="651A14DE" w14:textId="77777777" w:rsidR="00B5418E" w:rsidRDefault="00B5418E" w:rsidP="00F70E0C">
      <w:pPr>
        <w:autoSpaceDE w:val="0"/>
        <w:autoSpaceDN w:val="0"/>
        <w:adjustRightInd w:val="0"/>
        <w:spacing w:after="0" w:line="240" w:lineRule="auto"/>
        <w:ind w:left="142"/>
        <w:jc w:val="both"/>
        <w:rPr>
          <w:rFonts w:ascii="Arial" w:eastAsia="Times New Roman" w:hAnsi="Arial" w:cs="Arial"/>
          <w:color w:val="000000"/>
          <w:sz w:val="20"/>
          <w:szCs w:val="20"/>
        </w:rPr>
      </w:pPr>
    </w:p>
    <w:p w14:paraId="349F6962" w14:textId="77777777" w:rsidR="00B5418E" w:rsidRDefault="00B5418E" w:rsidP="00F70E0C">
      <w:pPr>
        <w:autoSpaceDE w:val="0"/>
        <w:autoSpaceDN w:val="0"/>
        <w:adjustRightInd w:val="0"/>
        <w:spacing w:after="0" w:line="240" w:lineRule="auto"/>
        <w:ind w:left="142"/>
        <w:jc w:val="both"/>
        <w:rPr>
          <w:rFonts w:ascii="Arial" w:eastAsia="Times New Roman" w:hAnsi="Arial" w:cs="Arial"/>
          <w:color w:val="000000"/>
          <w:sz w:val="20"/>
          <w:szCs w:val="20"/>
        </w:rPr>
      </w:pPr>
    </w:p>
    <w:p w14:paraId="629A9B2F" w14:textId="77777777" w:rsidR="00B5418E" w:rsidRDefault="00B5418E" w:rsidP="00F70E0C">
      <w:pPr>
        <w:autoSpaceDE w:val="0"/>
        <w:autoSpaceDN w:val="0"/>
        <w:adjustRightInd w:val="0"/>
        <w:spacing w:after="0" w:line="240" w:lineRule="auto"/>
        <w:ind w:left="142"/>
        <w:jc w:val="both"/>
        <w:rPr>
          <w:rFonts w:ascii="Arial" w:eastAsia="Times New Roman" w:hAnsi="Arial" w:cs="Arial"/>
          <w:color w:val="000000"/>
          <w:sz w:val="20"/>
          <w:szCs w:val="20"/>
        </w:rPr>
      </w:pPr>
    </w:p>
    <w:p w14:paraId="06CB857C" w14:textId="77777777" w:rsidR="00F70E0C" w:rsidRPr="00F70E0C" w:rsidRDefault="00F70E0C" w:rsidP="003E01A0">
      <w:pPr>
        <w:spacing w:before="100" w:after="0" w:line="240" w:lineRule="auto"/>
        <w:ind w:left="142"/>
        <w:jc w:val="both"/>
        <w:rPr>
          <w:rFonts w:ascii="Arial" w:eastAsia="Times New Roman" w:hAnsi="Arial" w:cs="Arial"/>
        </w:rPr>
      </w:pPr>
      <w:r w:rsidRPr="00F70E0C">
        <w:rPr>
          <w:rFonts w:ascii="Arial" w:eastAsia="Times New Roman" w:hAnsi="Arial" w:cs="Arial"/>
        </w:rPr>
        <w:t>Et bien sûr, vous aurez l'opportunité de vous épanouir au sein de notre équipe, tout en contribuant à l'atteinte des objectifs !</w:t>
      </w:r>
    </w:p>
    <w:p w14:paraId="3A2723D2" w14:textId="77777777" w:rsidR="007E2A65" w:rsidRDefault="007E2A65" w:rsidP="003E01A0">
      <w:pPr>
        <w:spacing w:before="100" w:after="0" w:line="240" w:lineRule="auto"/>
        <w:ind w:left="142"/>
        <w:jc w:val="both"/>
        <w:rPr>
          <w:rFonts w:ascii="Arial" w:eastAsia="Times New Roman" w:hAnsi="Arial" w:cs="Arial"/>
        </w:rPr>
      </w:pPr>
      <w:r>
        <w:rPr>
          <w:rFonts w:ascii="Arial" w:eastAsia="Times New Roman" w:hAnsi="Arial" w:cs="Arial"/>
        </w:rPr>
        <w:t>Venez bifurquer en Seine Saint Denis !</w:t>
      </w:r>
    </w:p>
    <w:sectPr w:rsidR="007E2A6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2A6BA" w14:textId="77777777" w:rsidR="00961C01" w:rsidRDefault="00961C01" w:rsidP="009C59E6">
      <w:pPr>
        <w:spacing w:after="0" w:line="240" w:lineRule="auto"/>
      </w:pPr>
      <w:r>
        <w:separator/>
      </w:r>
    </w:p>
  </w:endnote>
  <w:endnote w:type="continuationSeparator" w:id="0">
    <w:p w14:paraId="4E684674" w14:textId="77777777" w:rsidR="00961C01" w:rsidRDefault="00961C01"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504F4" w14:textId="77777777" w:rsidR="009C59E6" w:rsidRPr="009C59E6" w:rsidRDefault="009C59E6">
    <w:pPr>
      <w:pStyle w:val="Pieddepage"/>
      <w:rPr>
        <w:sz w:val="16"/>
      </w:rPr>
    </w:pPr>
    <w:r w:rsidRPr="009C59E6">
      <w:rPr>
        <w:sz w:val="16"/>
      </w:rPr>
      <w:t>Ce profil de poste est susceptible d’évoluer et d’être réajusté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3AEB2" w14:textId="77777777" w:rsidR="00961C01" w:rsidRDefault="00961C01" w:rsidP="009C59E6">
      <w:pPr>
        <w:spacing w:after="0" w:line="240" w:lineRule="auto"/>
      </w:pPr>
      <w:r>
        <w:separator/>
      </w:r>
    </w:p>
  </w:footnote>
  <w:footnote w:type="continuationSeparator" w:id="0">
    <w:p w14:paraId="10124E37" w14:textId="77777777" w:rsidR="00961C01" w:rsidRDefault="00961C01" w:rsidP="009C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 w15:restartNumberingAfterBreak="0">
    <w:nsid w:val="00000002"/>
    <w:multiLevelType w:val="multilevel"/>
    <w:tmpl w:val="00000002"/>
    <w:name w:val="WW8Num4"/>
    <w:lvl w:ilvl="0">
      <w:start w:val="1"/>
      <w:numFmt w:val="bullet"/>
      <w:lvlText w:val="&gt;"/>
      <w:lvlJc w:val="left"/>
      <w:pPr>
        <w:tabs>
          <w:tab w:val="num" w:pos="720"/>
        </w:tabs>
        <w:ind w:left="720" w:hanging="360"/>
      </w:pPr>
      <w:rPr>
        <w:rFonts w:ascii="Arial Narrow" w:hAnsi="Arial Narrow"/>
      </w:rPr>
    </w:lvl>
    <w:lvl w:ilvl="1">
      <w:start w:val="178"/>
      <w:numFmt w:val="bullet"/>
      <w:lvlText w:val="&gt;"/>
      <w:lvlJc w:val="left"/>
      <w:pPr>
        <w:tabs>
          <w:tab w:val="num" w:pos="1440"/>
        </w:tabs>
        <w:ind w:left="1440" w:hanging="360"/>
      </w:pPr>
      <w:rPr>
        <w:rFonts w:ascii="Arial Narrow" w:hAnsi="Arial Narrow"/>
      </w:rPr>
    </w:lvl>
    <w:lvl w:ilvl="2">
      <w:start w:val="1"/>
      <w:numFmt w:val="bullet"/>
      <w:lvlText w:val="&gt;"/>
      <w:lvlJc w:val="left"/>
      <w:pPr>
        <w:tabs>
          <w:tab w:val="num" w:pos="2160"/>
        </w:tabs>
        <w:ind w:left="2160" w:hanging="360"/>
      </w:pPr>
      <w:rPr>
        <w:rFonts w:ascii="Arial Narrow" w:hAnsi="Arial Narrow"/>
      </w:rPr>
    </w:lvl>
    <w:lvl w:ilvl="3">
      <w:start w:val="1"/>
      <w:numFmt w:val="bullet"/>
      <w:lvlText w:val="&gt;"/>
      <w:lvlJc w:val="left"/>
      <w:pPr>
        <w:tabs>
          <w:tab w:val="num" w:pos="2880"/>
        </w:tabs>
        <w:ind w:left="2880" w:hanging="360"/>
      </w:pPr>
      <w:rPr>
        <w:rFonts w:ascii="Arial Narrow" w:hAnsi="Arial Narrow"/>
      </w:rPr>
    </w:lvl>
    <w:lvl w:ilvl="4">
      <w:start w:val="1"/>
      <w:numFmt w:val="bullet"/>
      <w:lvlText w:val="&gt;"/>
      <w:lvlJc w:val="left"/>
      <w:pPr>
        <w:tabs>
          <w:tab w:val="num" w:pos="3600"/>
        </w:tabs>
        <w:ind w:left="3600" w:hanging="360"/>
      </w:pPr>
      <w:rPr>
        <w:rFonts w:ascii="Arial Narrow" w:hAnsi="Arial Narrow"/>
      </w:rPr>
    </w:lvl>
    <w:lvl w:ilvl="5">
      <w:start w:val="1"/>
      <w:numFmt w:val="bullet"/>
      <w:lvlText w:val="&gt;"/>
      <w:lvlJc w:val="left"/>
      <w:pPr>
        <w:tabs>
          <w:tab w:val="num" w:pos="4320"/>
        </w:tabs>
        <w:ind w:left="4320" w:hanging="360"/>
      </w:pPr>
      <w:rPr>
        <w:rFonts w:ascii="Arial Narrow" w:hAnsi="Arial Narrow"/>
      </w:rPr>
    </w:lvl>
    <w:lvl w:ilvl="6">
      <w:start w:val="1"/>
      <w:numFmt w:val="bullet"/>
      <w:lvlText w:val="&gt;"/>
      <w:lvlJc w:val="left"/>
      <w:pPr>
        <w:tabs>
          <w:tab w:val="num" w:pos="5040"/>
        </w:tabs>
        <w:ind w:left="5040" w:hanging="360"/>
      </w:pPr>
      <w:rPr>
        <w:rFonts w:ascii="Arial Narrow" w:hAnsi="Arial Narrow"/>
      </w:rPr>
    </w:lvl>
    <w:lvl w:ilvl="7">
      <w:start w:val="1"/>
      <w:numFmt w:val="bullet"/>
      <w:lvlText w:val="&gt;"/>
      <w:lvlJc w:val="left"/>
      <w:pPr>
        <w:tabs>
          <w:tab w:val="num" w:pos="5760"/>
        </w:tabs>
        <w:ind w:left="5760" w:hanging="360"/>
      </w:pPr>
      <w:rPr>
        <w:rFonts w:ascii="Arial Narrow" w:hAnsi="Arial Narrow"/>
      </w:rPr>
    </w:lvl>
    <w:lvl w:ilvl="8">
      <w:start w:val="1"/>
      <w:numFmt w:val="bullet"/>
      <w:lvlText w:val="&gt;"/>
      <w:lvlJc w:val="left"/>
      <w:pPr>
        <w:tabs>
          <w:tab w:val="num" w:pos="6480"/>
        </w:tabs>
        <w:ind w:left="6480" w:hanging="360"/>
      </w:pPr>
      <w:rPr>
        <w:rFonts w:ascii="Arial Narrow" w:hAnsi="Arial Narrow"/>
      </w:rPr>
    </w:lvl>
  </w:abstractNum>
  <w:abstractNum w:abstractNumId="2" w15:restartNumberingAfterBreak="0">
    <w:nsid w:val="00000003"/>
    <w:multiLevelType w:val="singleLevel"/>
    <w:tmpl w:val="00000003"/>
    <w:name w:val="WW8Num6"/>
    <w:lvl w:ilvl="0">
      <w:start w:val="1"/>
      <w:numFmt w:val="bullet"/>
      <w:lvlText w:val="&gt;"/>
      <w:lvlJc w:val="left"/>
      <w:pPr>
        <w:tabs>
          <w:tab w:val="num" w:pos="720"/>
        </w:tabs>
        <w:ind w:left="720" w:hanging="360"/>
      </w:pPr>
      <w:rPr>
        <w:rFonts w:ascii="Arial Narrow" w:hAnsi="Arial Narrow" w:cs="Arial Narrow" w:hint="default"/>
        <w:sz w:val="22"/>
        <w:szCs w:val="22"/>
        <w:lang w:val="fr"/>
      </w:rPr>
    </w:lvl>
  </w:abstractNum>
  <w:abstractNum w:abstractNumId="3" w15:restartNumberingAfterBreak="0">
    <w:nsid w:val="033D689C"/>
    <w:multiLevelType w:val="hybridMultilevel"/>
    <w:tmpl w:val="C66EE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E874FD"/>
    <w:multiLevelType w:val="hybridMultilevel"/>
    <w:tmpl w:val="A954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C555D4"/>
    <w:multiLevelType w:val="hybridMultilevel"/>
    <w:tmpl w:val="CF1055BA"/>
    <w:lvl w:ilvl="0" w:tplc="B54462C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BD22989"/>
    <w:multiLevelType w:val="hybridMultilevel"/>
    <w:tmpl w:val="28D4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A92013"/>
    <w:multiLevelType w:val="hybridMultilevel"/>
    <w:tmpl w:val="4AD2EA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691E4B"/>
    <w:multiLevelType w:val="hybridMultilevel"/>
    <w:tmpl w:val="3B5EE5BC"/>
    <w:lvl w:ilvl="0" w:tplc="17ECFF1A">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9C1F61"/>
    <w:multiLevelType w:val="hybridMultilevel"/>
    <w:tmpl w:val="F5CC1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EB09CD"/>
    <w:multiLevelType w:val="hybridMultilevel"/>
    <w:tmpl w:val="6366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6808D2"/>
    <w:multiLevelType w:val="hybridMultilevel"/>
    <w:tmpl w:val="48601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DB6472"/>
    <w:multiLevelType w:val="hybridMultilevel"/>
    <w:tmpl w:val="D5801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DC474C"/>
    <w:multiLevelType w:val="hybridMultilevel"/>
    <w:tmpl w:val="EBC0BB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6356651">
    <w:abstractNumId w:val="10"/>
  </w:num>
  <w:num w:numId="2" w16cid:durableId="1596093019">
    <w:abstractNumId w:val="13"/>
  </w:num>
  <w:num w:numId="3" w16cid:durableId="1648045419">
    <w:abstractNumId w:val="8"/>
  </w:num>
  <w:num w:numId="4" w16cid:durableId="1753501443">
    <w:abstractNumId w:val="6"/>
  </w:num>
  <w:num w:numId="5" w16cid:durableId="442919443">
    <w:abstractNumId w:val="4"/>
  </w:num>
  <w:num w:numId="6" w16cid:durableId="974410742">
    <w:abstractNumId w:val="11"/>
  </w:num>
  <w:num w:numId="7" w16cid:durableId="812253350">
    <w:abstractNumId w:val="7"/>
  </w:num>
  <w:num w:numId="8" w16cid:durableId="1494956315">
    <w:abstractNumId w:val="3"/>
  </w:num>
  <w:num w:numId="9" w16cid:durableId="290013272">
    <w:abstractNumId w:val="12"/>
  </w:num>
  <w:num w:numId="10" w16cid:durableId="694233252">
    <w:abstractNumId w:val="1"/>
  </w:num>
  <w:num w:numId="11" w16cid:durableId="1531605716">
    <w:abstractNumId w:val="9"/>
  </w:num>
  <w:num w:numId="12" w16cid:durableId="1539975467">
    <w:abstractNumId w:val="5"/>
  </w:num>
  <w:num w:numId="13" w16cid:durableId="1408965111">
    <w:abstractNumId w:val="2"/>
  </w:num>
  <w:num w:numId="14" w16cid:durableId="103129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13"/>
    <w:rsid w:val="00083193"/>
    <w:rsid w:val="0011343D"/>
    <w:rsid w:val="001E7BF0"/>
    <w:rsid w:val="002142EB"/>
    <w:rsid w:val="002C7A06"/>
    <w:rsid w:val="003E01A0"/>
    <w:rsid w:val="003F554C"/>
    <w:rsid w:val="004E29FC"/>
    <w:rsid w:val="00500996"/>
    <w:rsid w:val="005313FA"/>
    <w:rsid w:val="005347C0"/>
    <w:rsid w:val="005C55EF"/>
    <w:rsid w:val="005F25A3"/>
    <w:rsid w:val="005F6259"/>
    <w:rsid w:val="006100D3"/>
    <w:rsid w:val="006656BE"/>
    <w:rsid w:val="00675828"/>
    <w:rsid w:val="00713403"/>
    <w:rsid w:val="00780398"/>
    <w:rsid w:val="007E2A65"/>
    <w:rsid w:val="007E5EFA"/>
    <w:rsid w:val="00822BBF"/>
    <w:rsid w:val="008237BF"/>
    <w:rsid w:val="0085763F"/>
    <w:rsid w:val="0087145F"/>
    <w:rsid w:val="008D2F94"/>
    <w:rsid w:val="00961C01"/>
    <w:rsid w:val="009677DD"/>
    <w:rsid w:val="0097134A"/>
    <w:rsid w:val="00993C5D"/>
    <w:rsid w:val="009949C2"/>
    <w:rsid w:val="009C59E6"/>
    <w:rsid w:val="00B10D08"/>
    <w:rsid w:val="00B315C3"/>
    <w:rsid w:val="00B36D68"/>
    <w:rsid w:val="00B5418E"/>
    <w:rsid w:val="00CC3732"/>
    <w:rsid w:val="00D33551"/>
    <w:rsid w:val="00D75160"/>
    <w:rsid w:val="00DA498D"/>
    <w:rsid w:val="00DD63A9"/>
    <w:rsid w:val="00E77A13"/>
    <w:rsid w:val="00E948DA"/>
    <w:rsid w:val="00F41230"/>
    <w:rsid w:val="00F554DA"/>
    <w:rsid w:val="00F66AD8"/>
    <w:rsid w:val="00F70E0C"/>
    <w:rsid w:val="00F80222"/>
    <w:rsid w:val="00F95A5F"/>
    <w:rsid w:val="00FB2F7D"/>
    <w:rsid w:val="00FB694E"/>
    <w:rsid w:val="00FE3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D17C"/>
  <w15:chartTrackingRefBased/>
  <w15:docId w15:val="{A2344960-FAEE-4596-84B0-C040EC96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A13"/>
    <w:pPr>
      <w:ind w:left="720"/>
      <w:contextualSpacing/>
    </w:pPr>
  </w:style>
  <w:style w:type="paragraph" w:styleId="En-tte">
    <w:name w:val="header"/>
    <w:basedOn w:val="Normal"/>
    <w:link w:val="En-tteCar"/>
    <w:uiPriority w:val="99"/>
    <w:unhideWhenUsed/>
    <w:rsid w:val="009C59E6"/>
    <w:pPr>
      <w:tabs>
        <w:tab w:val="center" w:pos="4536"/>
        <w:tab w:val="right" w:pos="9072"/>
      </w:tabs>
      <w:spacing w:after="0" w:line="240" w:lineRule="auto"/>
    </w:pPr>
  </w:style>
  <w:style w:type="character" w:customStyle="1" w:styleId="En-tteCar">
    <w:name w:val="En-tête Car"/>
    <w:basedOn w:val="Policepardfaut"/>
    <w:link w:val="En-tte"/>
    <w:uiPriority w:val="99"/>
    <w:rsid w:val="009C59E6"/>
  </w:style>
  <w:style w:type="paragraph" w:styleId="Pieddepage">
    <w:name w:val="footer"/>
    <w:basedOn w:val="Normal"/>
    <w:link w:val="PieddepageCar"/>
    <w:uiPriority w:val="99"/>
    <w:unhideWhenUsed/>
    <w:rsid w:val="009C5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9E6"/>
  </w:style>
  <w:style w:type="character" w:customStyle="1" w:styleId="WW8Num1z1">
    <w:name w:val="WW8Num1z1"/>
    <w:rsid w:val="00B10D0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F64F6FC47944CB77E70D062CCA95F" ma:contentTypeVersion="13" ma:contentTypeDescription="Crée un document." ma:contentTypeScope="" ma:versionID="ae5ae85f63fdcdfcfbf32b8080280600">
  <xsd:schema xmlns:xsd="http://www.w3.org/2001/XMLSchema" xmlns:xs="http://www.w3.org/2001/XMLSchema" xmlns:p="http://schemas.microsoft.com/office/2006/metadata/properties" xmlns:ns2="5395ea48-2d3e-427f-8c25-bfa9bdd097f7" xmlns:ns3="9a3c7fed-0836-4d41-b8b2-e95bea9bec1f" targetNamespace="http://schemas.microsoft.com/office/2006/metadata/properties" ma:root="true" ma:fieldsID="5f5c51c1e41f8bc6fce2c545e0230948" ns2:_="" ns3:_="">
    <xsd:import namespace="5395ea48-2d3e-427f-8c25-bfa9bdd097f7"/>
    <xsd:import namespace="9a3c7fed-0836-4d41-b8b2-e95bea9be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ibell_x00e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ea48-2d3e-427f-8c25-bfa9bdd09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5" nillable="true" ma:displayName="État de validation" ma:internalName="_x0024_Resources_x003a_core_x002c_Signoff_Status">
      <xsd:simpleType>
        <xsd:restriction base="dms:Text"/>
      </xsd:simpleType>
    </xsd:element>
    <xsd:element name="Libell_x00e9_" ma:index="16" nillable="true" ma:displayName="Libellé" ma:format="Dropdown" ma:internalName="Libell_x00e9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67d4190-ef3b-4cd7-8880-065a81c2d1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c7fed-0836-4d41-b8b2-e95bea9bec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ffa741-eea8-44c8-a109-e0861030dd59}" ma:internalName="TaxCatchAll" ma:showField="CatchAllData" ma:web="9a3c7fed-0836-4d41-b8b2-e95bea9be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bell_x00e9_ xmlns="5395ea48-2d3e-427f-8c25-bfa9bdd097f7" xsi:nil="true"/>
    <lcf76f155ced4ddcb4097134ff3c332f xmlns="5395ea48-2d3e-427f-8c25-bfa9bdd097f7">
      <Terms xmlns="http://schemas.microsoft.com/office/infopath/2007/PartnerControls"/>
    </lcf76f155ced4ddcb4097134ff3c332f>
    <_Flow_SignoffStatus xmlns="5395ea48-2d3e-427f-8c25-bfa9bdd097f7" xsi:nil="true"/>
    <TaxCatchAll xmlns="9a3c7fed-0836-4d41-b8b2-e95bea9bec1f" xsi:nil="true"/>
  </documentManagement>
</p:properties>
</file>

<file path=customXml/itemProps1.xml><?xml version="1.0" encoding="utf-8"?>
<ds:datastoreItem xmlns:ds="http://schemas.openxmlformats.org/officeDocument/2006/customXml" ds:itemID="{F632DC42-9E36-4F07-AB2E-E36A6CE0C443}"/>
</file>

<file path=customXml/itemProps2.xml><?xml version="1.0" encoding="utf-8"?>
<ds:datastoreItem xmlns:ds="http://schemas.openxmlformats.org/officeDocument/2006/customXml" ds:itemID="{690B8934-28D1-48DF-9C66-2EC456EC74C0}"/>
</file>

<file path=customXml/itemProps3.xml><?xml version="1.0" encoding="utf-8"?>
<ds:datastoreItem xmlns:ds="http://schemas.openxmlformats.org/officeDocument/2006/customXml" ds:itemID="{1994B0BE-C861-4F2E-9F58-CAA9E015FF75}"/>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4835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LEBLOIS</dc:creator>
  <cp:keywords/>
  <dc:description/>
  <cp:lastModifiedBy>Jean francois Gibert</cp:lastModifiedBy>
  <cp:revision>4</cp:revision>
  <cp:lastPrinted>2022-12-22T15:20:00Z</cp:lastPrinted>
  <dcterms:created xsi:type="dcterms:W3CDTF">2025-05-16T14:24:00Z</dcterms:created>
  <dcterms:modified xsi:type="dcterms:W3CDTF">2026-02-11T17:11:00Z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0x010100C23F64F6FC47944CB77E70D062CCA95F</vt:lpwstr>
  </property>
</Properties>
</file>